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DE" w:rsidRDefault="001A46DE" w:rsidP="001A46DE">
      <w:pPr>
        <w:pStyle w:val="Tytu"/>
        <w:jc w:val="left"/>
        <w:rPr>
          <w:sz w:val="40"/>
        </w:rPr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797560" cy="797560"/>
            <wp:effectExtent l="1905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6DE" w:rsidRDefault="001A46DE" w:rsidP="001A46DE">
      <w:pPr>
        <w:pStyle w:val="Tytu"/>
        <w:rPr>
          <w:sz w:val="40"/>
        </w:rPr>
      </w:pPr>
      <w:r>
        <w:rPr>
          <w:sz w:val="40"/>
        </w:rPr>
        <w:t>REGULAMIN</w:t>
      </w:r>
    </w:p>
    <w:p w:rsidR="001A46DE" w:rsidRDefault="001A46DE" w:rsidP="001A46DE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X MIĘDZYNARODOWEGO KONWALIOWEGO SPŁYWU KAJAKOWEGO </w:t>
      </w:r>
    </w:p>
    <w:p w:rsidR="001A46DE" w:rsidRPr="00891CC3" w:rsidRDefault="001A46DE" w:rsidP="001A46DE">
      <w:pPr>
        <w:spacing w:line="360" w:lineRule="auto"/>
        <w:rPr>
          <w:b/>
          <w:bCs/>
        </w:rPr>
      </w:pPr>
      <w:r w:rsidRPr="00891CC3">
        <w:rPr>
          <w:b/>
          <w:bCs/>
        </w:rPr>
        <w:t xml:space="preserve">Załącznik nr 1 do założeń organizacyjno – programowych pływania rekreacyjnego. </w:t>
      </w:r>
    </w:p>
    <w:p w:rsidR="001A46DE" w:rsidRDefault="001A46DE" w:rsidP="001A46D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I. Organizator</w:t>
      </w:r>
    </w:p>
    <w:p w:rsidR="001A46DE" w:rsidRDefault="001A46DE" w:rsidP="001A46DE">
      <w:pPr>
        <w:jc w:val="both"/>
        <w:rPr>
          <w:b/>
          <w:bCs/>
        </w:rPr>
      </w:pPr>
      <w:r>
        <w:rPr>
          <w:b/>
          <w:bCs/>
        </w:rPr>
        <w:t>Leszczyńskie Stowarzyszenie „Dzieciom Niepełnosprawnym”</w:t>
      </w:r>
    </w:p>
    <w:p w:rsidR="001A46DE" w:rsidRDefault="001A46DE" w:rsidP="001A46DE">
      <w:pPr>
        <w:jc w:val="both"/>
        <w:rPr>
          <w:b/>
          <w:bCs/>
        </w:rPr>
      </w:pPr>
    </w:p>
    <w:p w:rsidR="001A46DE" w:rsidRDefault="001A46DE" w:rsidP="001A46D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II. Współorganizatorzy: </w:t>
      </w:r>
    </w:p>
    <w:p w:rsidR="001A46DE" w:rsidRDefault="001A46DE" w:rsidP="001A46DE">
      <w:r>
        <w:t xml:space="preserve">Urząd Miasta Leszna, Starostwo Powiatu Leszczyńskiego, PWSZ im. Jana Amosa Komeńskiego w Lesznie,  </w:t>
      </w:r>
      <w:r w:rsidR="00FB3955">
        <w:t xml:space="preserve">Rejonowe Wodne Ochotnicze Pogotowie Ratunkowe  Zarząd z/s w Lesznie, </w:t>
      </w:r>
      <w:r>
        <w:t>SOSW im. Franciszka Ratajczaka w Rydzynie. Szkoła Podstawowa nr 13 im. Króla Stanisława Leszczyńskiego w Lesznie,  Olimpiady Specjalne Pols</w:t>
      </w:r>
      <w:r w:rsidR="00761815">
        <w:t xml:space="preserve">ka Sekcja Olimpiad Specjalnych </w:t>
      </w:r>
      <w:r w:rsidR="000A16A9">
        <w:t>SOSW w Rydzynie</w:t>
      </w:r>
      <w:r w:rsidR="004A6139">
        <w:t>,  Zespół Szkół</w:t>
      </w:r>
      <w:r>
        <w:t xml:space="preserve"> Spec</w:t>
      </w:r>
      <w:r w:rsidR="00761815">
        <w:t>jalnych im. Janusza Korcz</w:t>
      </w:r>
      <w:r w:rsidR="002318C3">
        <w:t xml:space="preserve">aka w Lesznie, </w:t>
      </w:r>
      <w:r w:rsidR="00FB3955">
        <w:t xml:space="preserve">SOSW im. Janusza Korczaka we Wschowie, </w:t>
      </w:r>
      <w:r w:rsidR="002318C3">
        <w:t xml:space="preserve">Spółka z o.o.  </w:t>
      </w:r>
      <w:r w:rsidR="00761815">
        <w:t xml:space="preserve">„ </w:t>
      </w:r>
      <w:r>
        <w:t>Lespin”  w Lesznie, Spółka z o.o. „Spinko” w Lesznie,</w:t>
      </w:r>
      <w:r w:rsidR="000A16A9">
        <w:t>Delta Plus ul. Bema w Lesznie</w:t>
      </w:r>
      <w:r w:rsidR="00761815">
        <w:t>,</w:t>
      </w:r>
      <w:r w:rsidR="000A16A9">
        <w:t xml:space="preserve">  SKS „JANTAR” w Racocie,</w:t>
      </w:r>
      <w:r>
        <w:t xml:space="preserve"> WTZ w Kościanie, WTZ „ Pro Activ” w Rydzynie. </w:t>
      </w:r>
    </w:p>
    <w:p w:rsidR="001A46DE" w:rsidRDefault="001A46DE" w:rsidP="001A46DE"/>
    <w:p w:rsidR="001A46DE" w:rsidRDefault="001A46DE" w:rsidP="001A46D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III. Termin </w:t>
      </w:r>
      <w:r>
        <w:rPr>
          <w:b/>
          <w:sz w:val="28"/>
          <w:szCs w:val="28"/>
        </w:rPr>
        <w:t xml:space="preserve">i miejsce </w:t>
      </w:r>
      <w:r>
        <w:rPr>
          <w:b/>
          <w:bCs/>
          <w:sz w:val="28"/>
        </w:rPr>
        <w:t>X Międzynarodowego Kajakowego Spływu:</w:t>
      </w:r>
    </w:p>
    <w:p w:rsidR="001A46DE" w:rsidRDefault="00794C85" w:rsidP="001A46D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22</w:t>
      </w:r>
      <w:r w:rsidR="0023036C">
        <w:rPr>
          <w:b/>
          <w:sz w:val="28"/>
          <w:szCs w:val="28"/>
        </w:rPr>
        <w:t xml:space="preserve"> maja 2019</w:t>
      </w:r>
      <w:r w:rsidR="004A6139">
        <w:rPr>
          <w:b/>
          <w:sz w:val="28"/>
          <w:szCs w:val="28"/>
        </w:rPr>
        <w:t xml:space="preserve"> rok (środa</w:t>
      </w:r>
      <w:r w:rsidR="001A46DE">
        <w:rPr>
          <w:b/>
          <w:sz w:val="28"/>
          <w:szCs w:val="28"/>
        </w:rPr>
        <w:t>)</w:t>
      </w:r>
    </w:p>
    <w:p w:rsidR="001A46DE" w:rsidRDefault="001A46DE" w:rsidP="001A46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Ośrodek WypoczynkowyAWF Wrocław w Olejnicy.</w:t>
      </w:r>
    </w:p>
    <w:p w:rsidR="001A46DE" w:rsidRDefault="001A46DE" w:rsidP="001A46DE">
      <w:pPr>
        <w:jc w:val="both"/>
      </w:pPr>
    </w:p>
    <w:p w:rsidR="001A46DE" w:rsidRDefault="001A46DE" w:rsidP="001A46DE">
      <w:pPr>
        <w:jc w:val="both"/>
        <w:rPr>
          <w:b/>
        </w:rPr>
      </w:pPr>
      <w:r>
        <w:rPr>
          <w:b/>
          <w:bCs/>
          <w:sz w:val="28"/>
        </w:rPr>
        <w:t xml:space="preserve">IV. Patronat honorowy </w:t>
      </w:r>
    </w:p>
    <w:p w:rsidR="001A46DE" w:rsidRDefault="001A46DE" w:rsidP="001A46DE">
      <w:pPr>
        <w:jc w:val="both"/>
      </w:pPr>
      <w:r>
        <w:t>Prof. dr hab. Maciej Pietrzak  J.M. Rektor PWSZ im. J. A. Komeńskiego w Lesznie</w:t>
      </w:r>
    </w:p>
    <w:p w:rsidR="001A46DE" w:rsidRDefault="001A46DE" w:rsidP="001A46DE">
      <w:pPr>
        <w:jc w:val="both"/>
      </w:pPr>
      <w:r>
        <w:t xml:space="preserve">Wojciech Ziemniak prezes SKS „Jantar” w Racocie.  </w:t>
      </w:r>
    </w:p>
    <w:p w:rsidR="001A46DE" w:rsidRDefault="001A46DE" w:rsidP="001A46DE">
      <w:pPr>
        <w:jc w:val="both"/>
        <w:rPr>
          <w:b/>
        </w:rPr>
      </w:pPr>
      <w:r>
        <w:rPr>
          <w:b/>
          <w:bCs/>
          <w:sz w:val="28"/>
        </w:rPr>
        <w:t>V,   Patronat medialny:</w:t>
      </w:r>
      <w:r>
        <w:rPr>
          <w:b/>
        </w:rPr>
        <w:t xml:space="preserve">  Nowa elita .  Miesięcznik Regionalny LSDN – red. Iwona Nowocińska.  Radio  Elka – red. Arkadiusz Wojciechowski. Telewizja Leszno – red. </w:t>
      </w:r>
      <w:r w:rsidR="000A16A9">
        <w:rPr>
          <w:b/>
        </w:rPr>
        <w:t xml:space="preserve">A. </w:t>
      </w:r>
      <w:r w:rsidR="004D78F0">
        <w:rPr>
          <w:b/>
        </w:rPr>
        <w:t>Włodarczak</w:t>
      </w:r>
    </w:p>
    <w:p w:rsidR="001A46DE" w:rsidRDefault="001A46DE" w:rsidP="001A46DE">
      <w:pPr>
        <w:jc w:val="both"/>
      </w:pPr>
    </w:p>
    <w:p w:rsidR="001A46DE" w:rsidRDefault="001A46DE" w:rsidP="001A46DE">
      <w:pPr>
        <w:jc w:val="both"/>
        <w:rPr>
          <w:b/>
          <w:bCs/>
          <w:sz w:val="28"/>
        </w:rPr>
      </w:pPr>
      <w:r>
        <w:rPr>
          <w:b/>
          <w:bCs/>
        </w:rPr>
        <w:t xml:space="preserve">VI. </w:t>
      </w:r>
      <w:r>
        <w:rPr>
          <w:b/>
          <w:bCs/>
          <w:sz w:val="28"/>
        </w:rPr>
        <w:t>Komitet organizacyjny:</w:t>
      </w:r>
    </w:p>
    <w:p w:rsidR="001A46DE" w:rsidRDefault="001A46DE" w:rsidP="001A46DE">
      <w:pPr>
        <w:jc w:val="both"/>
        <w:rPr>
          <w:b/>
        </w:rPr>
      </w:pPr>
      <w:r>
        <w:rPr>
          <w:bCs/>
        </w:rPr>
        <w:t>Przewodniczący</w:t>
      </w:r>
      <w:r>
        <w:rPr>
          <w:b/>
          <w:bCs/>
        </w:rPr>
        <w:t xml:space="preserve"> - </w:t>
      </w:r>
      <w:r>
        <w:rPr>
          <w:b/>
        </w:rPr>
        <w:t>prof. dr hab. Krystyna Cieślik</w:t>
      </w:r>
    </w:p>
    <w:p w:rsidR="001A46DE" w:rsidRDefault="001A46DE" w:rsidP="001A46DE">
      <w:pPr>
        <w:jc w:val="both"/>
      </w:pPr>
      <w:r>
        <w:rPr>
          <w:bCs/>
        </w:rPr>
        <w:t>Wiceprzewodniczący</w:t>
      </w:r>
      <w:r>
        <w:t>–</w:t>
      </w:r>
      <w:r w:rsidR="00761815">
        <w:t xml:space="preserve"> mgr </w:t>
      </w:r>
      <w:r w:rsidR="00761815">
        <w:rPr>
          <w:b/>
        </w:rPr>
        <w:t>Emilia Now</w:t>
      </w:r>
      <w:r w:rsidR="002318C3">
        <w:rPr>
          <w:b/>
        </w:rPr>
        <w:t>ak</w:t>
      </w:r>
    </w:p>
    <w:p w:rsidR="001A46DE" w:rsidRDefault="001A46DE" w:rsidP="001A46DE">
      <w:pPr>
        <w:jc w:val="both"/>
        <w:rPr>
          <w:bCs/>
        </w:rPr>
      </w:pPr>
      <w:r>
        <w:rPr>
          <w:bCs/>
        </w:rPr>
        <w:t xml:space="preserve">Sekretarz </w:t>
      </w:r>
      <w:r>
        <w:rPr>
          <w:b/>
          <w:bCs/>
        </w:rPr>
        <w:t>–</w:t>
      </w:r>
      <w:r w:rsidR="002318C3">
        <w:rPr>
          <w:bCs/>
        </w:rPr>
        <w:t xml:space="preserve">mgr </w:t>
      </w:r>
      <w:r>
        <w:rPr>
          <w:bCs/>
        </w:rPr>
        <w:t>Dominika Pluta</w:t>
      </w:r>
    </w:p>
    <w:p w:rsidR="00F6682F" w:rsidRDefault="00F6682F" w:rsidP="001A46DE">
      <w:pPr>
        <w:jc w:val="both"/>
      </w:pPr>
    </w:p>
    <w:p w:rsidR="001A46DE" w:rsidRDefault="001A46DE" w:rsidP="001A46DE">
      <w:pPr>
        <w:jc w:val="both"/>
      </w:pPr>
      <w:r>
        <w:rPr>
          <w:b/>
          <w:bCs/>
        </w:rPr>
        <w:t>Członkowie –</w:t>
      </w:r>
      <w:r>
        <w:t xml:space="preserve"> Wojciech Ziemniak pre</w:t>
      </w:r>
      <w:r w:rsidR="002318C3">
        <w:t xml:space="preserve">zes SKS „Jantar” w Racocie, </w:t>
      </w:r>
      <w:r>
        <w:t xml:space="preserve"> dr Arleta Loga</w:t>
      </w:r>
    </w:p>
    <w:p w:rsidR="001A46DE" w:rsidRDefault="001A46DE" w:rsidP="001A46DE">
      <w:pPr>
        <w:jc w:val="both"/>
      </w:pPr>
      <w:r>
        <w:t>zastępca dyrektora Instytutu Zdrowia i Kultury Fizycznej  PWSZ im. J.A. Komeńskiego w Lesznie,</w:t>
      </w:r>
      <w:r w:rsidR="000A16A9">
        <w:t xml:space="preserve"> dr Tomasz Głowacki kierownik kajakowego spływu, </w:t>
      </w:r>
      <w:r>
        <w:t xml:space="preserve">Grzegorz Kapitan Prezes AZSPWSZ w Lesznie. Marcin Lorych </w:t>
      </w:r>
      <w:r w:rsidR="002318C3">
        <w:t xml:space="preserve">prezes  </w:t>
      </w:r>
      <w:r>
        <w:t>PTSS „Sprawni Razem”</w:t>
      </w:r>
      <w:r w:rsidR="00FB3955">
        <w:t>W</w:t>
      </w:r>
      <w:r w:rsidR="002318C3">
        <w:t>lkp</w:t>
      </w:r>
      <w:r>
        <w:t xml:space="preserve">, Zdzisław Dudka </w:t>
      </w:r>
      <w:r w:rsidR="00891CC3">
        <w:t xml:space="preserve">prezes Sekcji Olimpiad Specjalnych - </w:t>
      </w:r>
      <w:r>
        <w:t>Olimpiady Specjalne Polska</w:t>
      </w:r>
      <w:r w:rsidR="00891CC3">
        <w:t xml:space="preserve"> SOSW w Rydzynie. </w:t>
      </w:r>
      <w:r w:rsidR="00761815">
        <w:t>Joanna Winiarska wice</w:t>
      </w:r>
      <w:r w:rsidR="000A16A9">
        <w:t xml:space="preserve">dyrektor SOSW im. Fr. Ratajczaka w Rydzynie, Tomasz Kaźmierczak </w:t>
      </w:r>
      <w:r>
        <w:t xml:space="preserve">dyrektor SP nr 13 z Oddziałami Integracyjnymi im. Króla Stanisława Leszczyńskiego w </w:t>
      </w:r>
      <w:r>
        <w:lastRenderedPageBreak/>
        <w:t xml:space="preserve">Lesznie, Wioletta </w:t>
      </w:r>
      <w:r w:rsidR="009F52FA">
        <w:t xml:space="preserve"> Lewandowska </w:t>
      </w:r>
      <w:r>
        <w:t xml:space="preserve">dyrektor </w:t>
      </w:r>
      <w:r w:rsidR="004D78F0">
        <w:t xml:space="preserve"> ZSS im. Janusza Korczaka</w:t>
      </w:r>
      <w:r>
        <w:t xml:space="preserve"> w Lesznie.</w:t>
      </w:r>
      <w:r w:rsidR="0023036C">
        <w:t xml:space="preserve"> Andrzej  Waldman  dyrektor SOSW im. Janusza Korczaka we Wschowie, </w:t>
      </w:r>
    </w:p>
    <w:p w:rsidR="001A46DE" w:rsidRDefault="001A46DE" w:rsidP="001A46DE">
      <w:pPr>
        <w:jc w:val="both"/>
      </w:pPr>
    </w:p>
    <w:p w:rsidR="001A46DE" w:rsidRDefault="001A46DE" w:rsidP="001A46DE">
      <w:pPr>
        <w:pStyle w:val="Akapitzlist"/>
        <w:numPr>
          <w:ilvl w:val="0"/>
          <w:numId w:val="1"/>
        </w:numPr>
        <w:tabs>
          <w:tab w:val="left" w:pos="7050"/>
        </w:tabs>
        <w:jc w:val="both"/>
      </w:pPr>
      <w:r>
        <w:rPr>
          <w:b/>
          <w:bCs/>
        </w:rPr>
        <w:t>VII. Wolontariat:</w:t>
      </w:r>
      <w:r>
        <w:t>.</w:t>
      </w:r>
      <w:r>
        <w:tab/>
      </w:r>
    </w:p>
    <w:p w:rsidR="001A46DE" w:rsidRDefault="000A16A9" w:rsidP="001A46DE">
      <w:pPr>
        <w:jc w:val="both"/>
      </w:pPr>
      <w:r>
        <w:t>Ratowni</w:t>
      </w:r>
      <w:r w:rsidR="00D35B43">
        <w:t>cy wodn</w:t>
      </w:r>
      <w:r w:rsidR="00FB3955">
        <w:t>i</w:t>
      </w:r>
      <w:r w:rsidR="001A46DE">
        <w:t xml:space="preserve">, </w:t>
      </w:r>
      <w:r w:rsidR="00FB3955">
        <w:t xml:space="preserve">ratownicy medyczni </w:t>
      </w:r>
      <w:r w:rsidR="004D78F0">
        <w:t>dyplomowana pielęgniarka Specjalnego Ośrodka Szkolno</w:t>
      </w:r>
      <w:r w:rsidR="00624F81">
        <w:t xml:space="preserve">- </w:t>
      </w:r>
      <w:r w:rsidR="004D78F0">
        <w:t>Wychowawczego im. Franciszka Ratajczaka w Rydzynie,  studenci i nauczyciele akademiccy Instytutu Zdrowia i Kultury Fizycznej PWSZ im.Jana Amosa Komeńskiego w Lesznie</w:t>
      </w:r>
      <w:r w:rsidR="001A46DE">
        <w:t>,</w:t>
      </w:r>
      <w:r w:rsidR="00761815">
        <w:t xml:space="preserve"> nauczyciele-</w:t>
      </w:r>
      <w:r w:rsidR="001A46DE">
        <w:t xml:space="preserve"> opiekunowie dzieci.</w:t>
      </w:r>
    </w:p>
    <w:p w:rsidR="001A46DE" w:rsidRDefault="001A46DE" w:rsidP="001A46DE">
      <w:pPr>
        <w:jc w:val="both"/>
      </w:pPr>
    </w:p>
    <w:p w:rsidR="001A46DE" w:rsidRDefault="001A46DE" w:rsidP="001A46DE">
      <w:pPr>
        <w:rPr>
          <w:b/>
        </w:rPr>
      </w:pPr>
      <w:r>
        <w:rPr>
          <w:b/>
          <w:bCs/>
        </w:rPr>
        <w:t xml:space="preserve">VIII. </w:t>
      </w:r>
      <w:r>
        <w:rPr>
          <w:b/>
        </w:rPr>
        <w:t>Biuro Spływu Kajakowego „Krainą Kwitnącej Konwalii”;</w:t>
      </w:r>
    </w:p>
    <w:p w:rsidR="001A46DE" w:rsidRDefault="001A46DE" w:rsidP="001A46DE">
      <w:r>
        <w:t xml:space="preserve">Instytut Zdrowia i Kultury Fizycznej PWSZ im. Jana Amosa Komeńskiego w Lesznie. Sekretariat – </w:t>
      </w:r>
      <w:r w:rsidR="00761815">
        <w:t xml:space="preserve"> mgr</w:t>
      </w:r>
      <w:r>
        <w:t xml:space="preserve"> Dominika Pluta.</w:t>
      </w:r>
    </w:p>
    <w:p w:rsidR="001A46DE" w:rsidRDefault="001A46DE" w:rsidP="001A46DE"/>
    <w:p w:rsidR="001A46DE" w:rsidRDefault="001A46DE" w:rsidP="001A46DE">
      <w:pPr>
        <w:rPr>
          <w:b/>
        </w:rPr>
      </w:pPr>
      <w:r>
        <w:rPr>
          <w:b/>
        </w:rPr>
        <w:t>IX.   Cel  Konwaliowego Spływu Kajakowego – Krainą Kwitnącej Konwalii.</w:t>
      </w:r>
    </w:p>
    <w:p w:rsidR="001A46DE" w:rsidRDefault="001A46DE" w:rsidP="001A46DE">
      <w:pPr>
        <w:rPr>
          <w:b/>
        </w:rPr>
      </w:pPr>
      <w:r>
        <w:rPr>
          <w:b/>
        </w:rPr>
        <w:t xml:space="preserve">Popularyzowanie prawa osób niepełnosprawnych do aktywnego wypoczynku i rekreacji  oraz korzystania z dorobku rozwoju cywilizacji. </w:t>
      </w:r>
    </w:p>
    <w:p w:rsidR="001A46DE" w:rsidRDefault="001A46DE" w:rsidP="001A46DE">
      <w:pPr>
        <w:rPr>
          <w:b/>
        </w:rPr>
      </w:pPr>
      <w:r>
        <w:rPr>
          <w:b/>
        </w:rPr>
        <w:t xml:space="preserve">Ukazanie „ Europejskiego Szlaku </w:t>
      </w:r>
      <w:r w:rsidR="00823A55">
        <w:rPr>
          <w:b/>
        </w:rPr>
        <w:t>Turystycznego Zakonu Cystersów”</w:t>
      </w:r>
      <w:r>
        <w:rPr>
          <w:b/>
        </w:rPr>
        <w:t xml:space="preserve">                                                                 łączącego Polskę z krajami Unii Europejskiej. </w:t>
      </w:r>
    </w:p>
    <w:p w:rsidR="001A46DE" w:rsidRDefault="001A46DE" w:rsidP="001A46DE">
      <w:pPr>
        <w:rPr>
          <w:b/>
        </w:rPr>
      </w:pPr>
      <w:r>
        <w:rPr>
          <w:b/>
        </w:rPr>
        <w:t>Poznanie najciekawszych fragmentów  krajobrazu polodowcowego  w Wielkopolsc</w:t>
      </w:r>
      <w:r w:rsidR="00624F81">
        <w:rPr>
          <w:b/>
        </w:rPr>
        <w:t>e</w:t>
      </w:r>
      <w:r w:rsidR="00D35B43">
        <w:rPr>
          <w:b/>
        </w:rPr>
        <w:t xml:space="preserve"> i związanego z nim zespołu</w:t>
      </w:r>
      <w:r>
        <w:rPr>
          <w:b/>
        </w:rPr>
        <w:t xml:space="preserve"> jeziornego oraz piękna i niepowtarzalności rezerwatów przyr</w:t>
      </w:r>
      <w:r w:rsidR="00182CC2">
        <w:rPr>
          <w:b/>
        </w:rPr>
        <w:t>ody; wyspy k</w:t>
      </w:r>
      <w:r>
        <w:rPr>
          <w:b/>
        </w:rPr>
        <w:t>onwaliowej</w:t>
      </w:r>
      <w:r w:rsidR="00823A55">
        <w:rPr>
          <w:b/>
        </w:rPr>
        <w:t>, t</w:t>
      </w:r>
      <w:r>
        <w:rPr>
          <w:b/>
        </w:rPr>
        <w:t>orfowiska,  zbiornika wo</w:t>
      </w:r>
      <w:r w:rsidR="00624F81">
        <w:rPr>
          <w:b/>
        </w:rPr>
        <w:t>dnego z roślinnością wodną.  930</w:t>
      </w:r>
      <w:r w:rsidR="00823A55">
        <w:rPr>
          <w:b/>
        </w:rPr>
        <w:t xml:space="preserve"> rocznica  urodzin</w:t>
      </w:r>
      <w:r>
        <w:rPr>
          <w:b/>
        </w:rPr>
        <w:t xml:space="preserve"> św. Bernarda z Clarwa</w:t>
      </w:r>
      <w:r w:rsidR="00823A55">
        <w:rPr>
          <w:b/>
        </w:rPr>
        <w:t>ux. T</w:t>
      </w:r>
      <w:r w:rsidR="00624F81">
        <w:rPr>
          <w:b/>
        </w:rPr>
        <w:t>wórcy zakonu cystersów.  30</w:t>
      </w:r>
      <w:r>
        <w:rPr>
          <w:b/>
        </w:rPr>
        <w:t xml:space="preserve"> rocznica utworzenia Europejskiego  Szlaku Turystycznego Zakon</w:t>
      </w:r>
      <w:r w:rsidR="00823A55">
        <w:rPr>
          <w:b/>
        </w:rPr>
        <w:t xml:space="preserve">u Cystersów.  Ukazanie </w:t>
      </w:r>
      <w:r>
        <w:rPr>
          <w:b/>
        </w:rPr>
        <w:t xml:space="preserve"> wielowiekowego dziedzictwa łączącego kraje naszego kontynentu.</w:t>
      </w:r>
    </w:p>
    <w:p w:rsidR="001A46DE" w:rsidRDefault="001A46DE" w:rsidP="001A46DE">
      <w:pPr>
        <w:rPr>
          <w:b/>
        </w:rPr>
      </w:pPr>
    </w:p>
    <w:p w:rsidR="001A46DE" w:rsidRDefault="001A46DE" w:rsidP="001A46DE">
      <w:pPr>
        <w:rPr>
          <w:b/>
        </w:rPr>
      </w:pPr>
      <w:r>
        <w:rPr>
          <w:b/>
          <w:bCs/>
        </w:rPr>
        <w:t xml:space="preserve">X. </w:t>
      </w:r>
      <w:r>
        <w:rPr>
          <w:b/>
        </w:rPr>
        <w:t xml:space="preserve">Cele szczegółowe. </w:t>
      </w:r>
    </w:p>
    <w:p w:rsidR="001A46DE" w:rsidRDefault="001A46DE" w:rsidP="001A46DE">
      <w:pPr>
        <w:rPr>
          <w:b/>
        </w:rPr>
      </w:pPr>
      <w:r>
        <w:rPr>
          <w:b/>
        </w:rPr>
        <w:t>Ukazanie walorów poznawczych, kształcących i wychowawczych Wielkopolskiej Pętli Szlaku Cystersów</w:t>
      </w:r>
      <w:r w:rsidR="00823A55">
        <w:rPr>
          <w:b/>
        </w:rPr>
        <w:t xml:space="preserve">.  Części ogólnopolskiego </w:t>
      </w:r>
      <w:r>
        <w:rPr>
          <w:b/>
        </w:rPr>
        <w:t xml:space="preserve"> ogniwa  Europejskiego Szlaku Turystycznego Zakonu Cystersów.  Poznanie podstawowych funkcji ochrony unikalnego bogatego w jeziora krajobrazu oraz ochrony niespotykanej fauny i flory. Rozwijanie zainteresowań  dzieci i młodzieży niepełnosprawnej p</w:t>
      </w:r>
      <w:r w:rsidR="00D35B43">
        <w:rPr>
          <w:b/>
        </w:rPr>
        <w:t xml:space="preserve">ływaniem rekreacyjnym i </w:t>
      </w:r>
      <w:r>
        <w:rPr>
          <w:b/>
        </w:rPr>
        <w:t xml:space="preserve"> wypoczynkiem. Kształtowanie postaw proekologicznych. Popularyzowanie i promowanie gospodarn</w:t>
      </w:r>
      <w:r w:rsidR="00823A55">
        <w:rPr>
          <w:b/>
        </w:rPr>
        <w:t xml:space="preserve">ości, kultury, piękna fauny i </w:t>
      </w:r>
      <w:r>
        <w:rPr>
          <w:b/>
        </w:rPr>
        <w:t xml:space="preserve">flory Regionu  Leszno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Promowanie </w:t>
      </w:r>
      <w:r w:rsidR="00823A55">
        <w:rPr>
          <w:b/>
        </w:rPr>
        <w:t xml:space="preserve">i popularyzowanie działalności </w:t>
      </w:r>
      <w:r>
        <w:rPr>
          <w:b/>
        </w:rPr>
        <w:t xml:space="preserve"> organów administracji publicznej </w:t>
      </w:r>
      <w:r w:rsidR="00823A55">
        <w:rPr>
          <w:b/>
        </w:rPr>
        <w:t xml:space="preserve">i PWSZ im. J. A. Komeńskiego w Lesznie </w:t>
      </w:r>
      <w:r>
        <w:rPr>
          <w:b/>
        </w:rPr>
        <w:t xml:space="preserve">na rzecz  osób niepełnosprawnych. </w:t>
      </w:r>
    </w:p>
    <w:p w:rsidR="001A46DE" w:rsidRDefault="001A46DE" w:rsidP="001A46DE">
      <w:pPr>
        <w:rPr>
          <w:b/>
        </w:rPr>
      </w:pPr>
    </w:p>
    <w:p w:rsidR="001A46DE" w:rsidRDefault="001A46DE" w:rsidP="001A46DE">
      <w:pPr>
        <w:jc w:val="both"/>
        <w:rPr>
          <w:b/>
          <w:bCs/>
        </w:rPr>
      </w:pPr>
      <w:r>
        <w:rPr>
          <w:b/>
        </w:rPr>
        <w:t xml:space="preserve">XI.   </w:t>
      </w:r>
      <w:r>
        <w:rPr>
          <w:b/>
          <w:bCs/>
        </w:rPr>
        <w:t>Zasady uczestnictwa:</w:t>
      </w:r>
    </w:p>
    <w:p w:rsidR="001A46DE" w:rsidRDefault="001A46DE" w:rsidP="00823A55">
      <w:pPr>
        <w:numPr>
          <w:ilvl w:val="0"/>
          <w:numId w:val="2"/>
        </w:numPr>
        <w:jc w:val="both"/>
      </w:pPr>
      <w:r>
        <w:t>W konwaliowym spływie kajakowym uczestniczą dziewczęta i chłopcy z niepełnosprawnością:</w:t>
      </w:r>
      <w:r w:rsidR="00823A55">
        <w:t xml:space="preserve"> intelektualną w stopniu lekkim i głębszym, słabosłyszą</w:t>
      </w:r>
      <w:r w:rsidR="00EF6595">
        <w:t>ce i niesłyszące oraz somatyczną</w:t>
      </w:r>
      <w:r>
        <w:t xml:space="preserve"> szkół z Oddziałami Integracyjnymi i grup dyspanseryjnych </w:t>
      </w:r>
      <w:r w:rsidR="00182CC2">
        <w:t xml:space="preserve">w wieku od 13 do 25 roku życia </w:t>
      </w:r>
      <w:r>
        <w:t xml:space="preserve"> Polski i Niemiec wg rozdzielnika vide </w:t>
      </w:r>
      <w:r w:rsidR="00182CC2" w:rsidRPr="00182CC2">
        <w:t>WWW.lsdn.zs</w:t>
      </w:r>
      <w:r w:rsidR="00182CC2">
        <w:t xml:space="preserve">t-leszno.pl </w:t>
      </w:r>
    </w:p>
    <w:p w:rsidR="001A46DE" w:rsidRDefault="001A46DE" w:rsidP="001A46DE">
      <w:pPr>
        <w:numPr>
          <w:ilvl w:val="0"/>
          <w:numId w:val="2"/>
        </w:numPr>
        <w:jc w:val="both"/>
      </w:pPr>
      <w:r>
        <w:t xml:space="preserve"> Posiada aktualne badania lekarskie i zgodę rodziców lub opiekuna</w:t>
      </w:r>
      <w:r w:rsidR="003A724B">
        <w:t xml:space="preserve"> na udział w spływie</w:t>
      </w:r>
      <w:r>
        <w:t>.</w:t>
      </w:r>
    </w:p>
    <w:p w:rsidR="00797B0F" w:rsidRDefault="00797B0F" w:rsidP="00182CC2">
      <w:pPr>
        <w:numPr>
          <w:ilvl w:val="0"/>
          <w:numId w:val="2"/>
        </w:numPr>
        <w:jc w:val="both"/>
      </w:pPr>
      <w:r>
        <w:t>Pływa 100 metrów stylem sportowym. Posiada odpowiedni ubiór dla kajakarza. Dres, czapka, obuwie – gumowe (trampki, tenisówki), kamizelka ratunkowa – kapok.</w:t>
      </w:r>
    </w:p>
    <w:p w:rsidR="001A46DE" w:rsidRDefault="001A46DE" w:rsidP="00797B0F">
      <w:pPr>
        <w:numPr>
          <w:ilvl w:val="0"/>
          <w:numId w:val="2"/>
        </w:numPr>
        <w:jc w:val="both"/>
      </w:pPr>
      <w:r>
        <w:t xml:space="preserve"> Bezpiecznie zachowuje się na sprzęcie pływającym. (kajak, motorówka, żaglówka, jacht).</w:t>
      </w:r>
    </w:p>
    <w:p w:rsidR="001A46DE" w:rsidRDefault="001A46DE" w:rsidP="001A46DE">
      <w:pPr>
        <w:numPr>
          <w:ilvl w:val="0"/>
          <w:numId w:val="2"/>
        </w:numPr>
        <w:jc w:val="both"/>
      </w:pPr>
      <w:r>
        <w:t>W spływie obowiązuje szyk</w:t>
      </w:r>
      <w:r w:rsidR="006E0213">
        <w:t xml:space="preserve"> pływania kajakiem</w:t>
      </w:r>
      <w:r w:rsidR="003A724B">
        <w:t xml:space="preserve">w trzech rzędach </w:t>
      </w:r>
      <w:r>
        <w:t xml:space="preserve">gęsiego tzn. jeden za drugim. </w:t>
      </w:r>
    </w:p>
    <w:p w:rsidR="001A46DE" w:rsidRDefault="001A46DE" w:rsidP="001A46DE">
      <w:pPr>
        <w:numPr>
          <w:ilvl w:val="0"/>
          <w:numId w:val="2"/>
        </w:numPr>
        <w:jc w:val="both"/>
      </w:pPr>
      <w:r>
        <w:lastRenderedPageBreak/>
        <w:t>Zabrania się wyprzedzania kajaków i pływania</w:t>
      </w:r>
      <w:r w:rsidR="006E0213">
        <w:t xml:space="preserve"> kajakiem </w:t>
      </w:r>
      <w:r w:rsidR="00647C4B">
        <w:t>przed łodzią motorową „R”  zwaną „POGOT</w:t>
      </w:r>
      <w:r w:rsidR="005E7215">
        <w:t>OW</w:t>
      </w:r>
      <w:r w:rsidR="00647C4B">
        <w:t>IEM RA</w:t>
      </w:r>
      <w:r w:rsidR="006E0213">
        <w:t>TUNKOWYM”</w:t>
      </w:r>
      <w:r w:rsidR="00647C4B">
        <w:t xml:space="preserve"> i za łodzią motorową „R” zamykającą</w:t>
      </w:r>
      <w:r>
        <w:t xml:space="preserve"> spływ</w:t>
      </w:r>
      <w:r w:rsidR="006E0213">
        <w:t xml:space="preserve"> kajakowy.</w:t>
      </w:r>
    </w:p>
    <w:p w:rsidR="001A46DE" w:rsidRDefault="001A46DE" w:rsidP="001A46DE">
      <w:pPr>
        <w:numPr>
          <w:ilvl w:val="0"/>
          <w:numId w:val="2"/>
        </w:numPr>
        <w:jc w:val="both"/>
      </w:pPr>
      <w:r>
        <w:t>Wsiadać i wysiadać z kajaka tylko w miejsc</w:t>
      </w:r>
      <w:r w:rsidR="00647C4B">
        <w:t>ach wyznaczonych przez kierownika spływu</w:t>
      </w:r>
      <w:r>
        <w:t>.</w:t>
      </w:r>
    </w:p>
    <w:p w:rsidR="001A46DE" w:rsidRDefault="001A46DE" w:rsidP="001A46DE">
      <w:pPr>
        <w:numPr>
          <w:ilvl w:val="0"/>
          <w:numId w:val="2"/>
        </w:numPr>
        <w:jc w:val="both"/>
      </w:pPr>
      <w:r>
        <w:t xml:space="preserve">Bezwzględnie podporządkować się poleceniom </w:t>
      </w:r>
      <w:r w:rsidR="00647C4B">
        <w:t xml:space="preserve">kierownika </w:t>
      </w:r>
      <w:r w:rsidR="006E0213">
        <w:t xml:space="preserve">i </w:t>
      </w:r>
      <w:r w:rsidR="005E7215">
        <w:t>r</w:t>
      </w:r>
      <w:r>
        <w:t>atownika</w:t>
      </w:r>
      <w:r w:rsidR="00073A9D">
        <w:t xml:space="preserve"> spływu</w:t>
      </w:r>
      <w:r>
        <w:t xml:space="preserve">. </w:t>
      </w:r>
    </w:p>
    <w:p w:rsidR="001A46DE" w:rsidRDefault="00647C4B" w:rsidP="001A46DE">
      <w:pPr>
        <w:numPr>
          <w:ilvl w:val="0"/>
          <w:numId w:val="2"/>
        </w:numPr>
        <w:jc w:val="both"/>
      </w:pPr>
      <w:r>
        <w:t xml:space="preserve">Płynąć prawą stroną </w:t>
      </w:r>
      <w:r w:rsidR="001A46DE">
        <w:t xml:space="preserve"> linii brzegu w odległości 10 do 30 metrów. </w:t>
      </w:r>
    </w:p>
    <w:p w:rsidR="001A46DE" w:rsidRDefault="001A46DE" w:rsidP="001A46DE">
      <w:pPr>
        <w:numPr>
          <w:ilvl w:val="0"/>
          <w:numId w:val="2"/>
        </w:numPr>
        <w:jc w:val="both"/>
        <w:rPr>
          <w:b/>
          <w:bCs/>
          <w:lang w:val="de-DE"/>
        </w:rPr>
      </w:pPr>
      <w:r>
        <w:t xml:space="preserve"> Zgłoszenia ( wzór w załączeniu) należy przesłać w nieprzekraczalnym terminie do </w:t>
      </w:r>
      <w:r w:rsidR="004A6139">
        <w:rPr>
          <w:b/>
          <w:bCs/>
        </w:rPr>
        <w:t xml:space="preserve">30 kwietnia </w:t>
      </w:r>
      <w:r w:rsidR="00E24063">
        <w:rPr>
          <w:b/>
          <w:bCs/>
        </w:rPr>
        <w:t>2019</w:t>
      </w:r>
      <w:r>
        <w:rPr>
          <w:b/>
          <w:bCs/>
        </w:rPr>
        <w:t xml:space="preserve"> r.</w:t>
      </w:r>
      <w:r>
        <w:t xml:space="preserve">  na adres:   </w:t>
      </w:r>
      <w:r>
        <w:rPr>
          <w:b/>
          <w:bCs/>
        </w:rPr>
        <w:t xml:space="preserve">Instytut Zdrowia i Kultury Fizycznej      </w:t>
      </w:r>
      <w:r w:rsidR="006E0213">
        <w:rPr>
          <w:b/>
          <w:bCs/>
        </w:rPr>
        <w:t xml:space="preserve">           Państwowej  </w:t>
      </w:r>
      <w:r>
        <w:rPr>
          <w:b/>
          <w:bCs/>
        </w:rPr>
        <w:t>Wyższej Szkoły Zawodowej im. Jana Amosa Komeńskieg</w:t>
      </w:r>
      <w:r w:rsidR="006E0213">
        <w:rPr>
          <w:b/>
          <w:bCs/>
        </w:rPr>
        <w:t xml:space="preserve">o             </w:t>
      </w:r>
      <w:r>
        <w:rPr>
          <w:b/>
          <w:bCs/>
        </w:rPr>
        <w:t xml:space="preserve">ul. Adama Mickiewicza 3,   64 – 100 LESZNO  </w:t>
      </w:r>
    </w:p>
    <w:p w:rsidR="001A46DE" w:rsidRDefault="00251D79" w:rsidP="00261F61">
      <w:pPr>
        <w:jc w:val="both"/>
        <w:rPr>
          <w:b/>
          <w:bCs/>
          <w:lang w:val="de-DE"/>
        </w:rPr>
      </w:pPr>
      <w:hyperlink r:id="rId8" w:history="1">
        <w:r w:rsidR="001A46DE" w:rsidRPr="003F0D5C">
          <w:rPr>
            <w:rStyle w:val="Hipercze"/>
            <w:lang w:val="de-DE"/>
          </w:rPr>
          <w:t>www.pwsz.edu.pl</w:t>
        </w:r>
      </w:hyperlink>
      <w:r w:rsidR="001A46DE">
        <w:rPr>
          <w:bCs/>
          <w:lang w:val="de-DE"/>
        </w:rPr>
        <w:t>e-mail</w:t>
      </w:r>
      <w:r w:rsidR="00EB7AB2" w:rsidRPr="00EB7AB2">
        <w:rPr>
          <w:b/>
          <w:bCs/>
          <w:lang w:val="de-DE"/>
        </w:rPr>
        <w:t>sekretariat-iwf@pwsz.edu.pl</w:t>
      </w:r>
    </w:p>
    <w:p w:rsidR="001A46DE" w:rsidRDefault="001A46DE" w:rsidP="001A46DE">
      <w:pPr>
        <w:jc w:val="both"/>
        <w:rPr>
          <w:b/>
          <w:bCs/>
        </w:rPr>
      </w:pPr>
      <w:r>
        <w:t xml:space="preserve">Bliższe  informacje: </w:t>
      </w:r>
      <w:r>
        <w:rPr>
          <w:b/>
          <w:bCs/>
        </w:rPr>
        <w:t xml:space="preserve">Leszczyńskie Stowarzyszenie „Dzieciom Niepełnosprawnym” </w:t>
      </w:r>
    </w:p>
    <w:p w:rsidR="001A46DE" w:rsidRDefault="00D35B43" w:rsidP="001A46DE">
      <w:pPr>
        <w:jc w:val="both"/>
        <w:rPr>
          <w:lang w:val="de-DE"/>
        </w:rPr>
      </w:pPr>
      <w:r>
        <w:rPr>
          <w:lang w:val="de-DE"/>
        </w:rPr>
        <w:t>D</w:t>
      </w:r>
      <w:r w:rsidR="001A46DE">
        <w:rPr>
          <w:lang w:val="de-DE"/>
        </w:rPr>
        <w:t xml:space="preserve">rWładysławNowociński       tel.    691 748 224      </w:t>
      </w:r>
    </w:p>
    <w:p w:rsidR="001A46DE" w:rsidRPr="004C5839" w:rsidRDefault="00251D79" w:rsidP="001A46DE">
      <w:pPr>
        <w:jc w:val="both"/>
      </w:pPr>
      <w:hyperlink r:id="rId9" w:history="1">
        <w:r w:rsidR="00073A9D" w:rsidRPr="004C5839">
          <w:rPr>
            <w:rStyle w:val="Hipercze"/>
          </w:rPr>
          <w:t>www.lsdn.zst-leszno.pl</w:t>
        </w:r>
      </w:hyperlink>
      <w:r w:rsidR="001A46DE">
        <w:rPr>
          <w:lang w:val="de-DE"/>
        </w:rPr>
        <w:t xml:space="preserve">e-mail: </w:t>
      </w:r>
      <w:r w:rsidR="00E24063" w:rsidRPr="004C5839">
        <w:rPr>
          <w:b/>
        </w:rPr>
        <w:t>poczta@lsdn.zst-leszno.pl</w:t>
      </w:r>
    </w:p>
    <w:p w:rsidR="001A46DE" w:rsidRPr="004C5839" w:rsidRDefault="001A46DE" w:rsidP="001A46DE">
      <w:pPr>
        <w:jc w:val="both"/>
      </w:pPr>
    </w:p>
    <w:p w:rsidR="001A46DE" w:rsidRDefault="001A46DE" w:rsidP="001A46DE">
      <w:pPr>
        <w:jc w:val="both"/>
        <w:rPr>
          <w:b/>
          <w:bCs/>
        </w:rPr>
      </w:pPr>
      <w:r>
        <w:rPr>
          <w:b/>
        </w:rPr>
        <w:t xml:space="preserve">XII.  </w:t>
      </w:r>
      <w:r>
        <w:rPr>
          <w:b/>
          <w:bCs/>
        </w:rPr>
        <w:t>Uwagi końcowe:</w:t>
      </w:r>
    </w:p>
    <w:p w:rsidR="001A46DE" w:rsidRDefault="001A46DE" w:rsidP="001A46DE">
      <w:pPr>
        <w:jc w:val="both"/>
      </w:pPr>
      <w:r>
        <w:t>1. Zawodnicy przyjeżdżają na koszt własny.</w:t>
      </w:r>
    </w:p>
    <w:p w:rsidR="001A46DE" w:rsidRDefault="001A46DE" w:rsidP="001A46DE">
      <w:pPr>
        <w:jc w:val="both"/>
      </w:pPr>
      <w:r>
        <w:t xml:space="preserve">2. Organizatorzy zapewniają posiłek (obiad ), napoje, słodycze. dyplom – certyfikat udziału     </w:t>
      </w:r>
    </w:p>
    <w:p w:rsidR="001A46DE" w:rsidRDefault="001A46DE" w:rsidP="001A46DE">
      <w:pPr>
        <w:jc w:val="both"/>
      </w:pPr>
      <w:r>
        <w:t xml:space="preserve">    w Międzynarodowym Kajakowym Spływie </w:t>
      </w:r>
      <w:r w:rsidR="00073A9D">
        <w:t>„</w:t>
      </w:r>
      <w:r>
        <w:t>Krainą Kwitnącej Konwalii</w:t>
      </w:r>
      <w:r w:rsidR="00073A9D">
        <w:t>”</w:t>
      </w:r>
      <w:r>
        <w:t>.</w:t>
      </w:r>
    </w:p>
    <w:p w:rsidR="001A46DE" w:rsidRDefault="001A46DE" w:rsidP="001A46DE">
      <w:pPr>
        <w:jc w:val="both"/>
      </w:pPr>
      <w:r>
        <w:t>3.</w:t>
      </w:r>
      <w:r w:rsidR="006E0213">
        <w:t>Uczestnik</w:t>
      </w:r>
      <w:r w:rsidR="00ED045E">
        <w:t>ów spływu o</w:t>
      </w:r>
      <w:r>
        <w:t>bowiązuje strój  pływacki – kajakarza (zgodny z regulaminem).</w:t>
      </w:r>
    </w:p>
    <w:p w:rsidR="001A46DE" w:rsidRDefault="001A46DE" w:rsidP="001A46DE">
      <w:pPr>
        <w:jc w:val="both"/>
      </w:pPr>
      <w:r>
        <w:t>4. Każda osoba niepełnosprawna w kajaku będzie miała wolontariusza.</w:t>
      </w:r>
    </w:p>
    <w:p w:rsidR="001A46DE" w:rsidRDefault="00C82CD3" w:rsidP="00C82CD3">
      <w:pPr>
        <w:jc w:val="both"/>
      </w:pPr>
      <w:r>
        <w:t xml:space="preserve">5. </w:t>
      </w:r>
      <w:r w:rsidR="001A46DE">
        <w:t>Organizator zastrzega sobie prawo do zmian regulaminu.</w:t>
      </w:r>
    </w:p>
    <w:p w:rsidR="00C055CE" w:rsidRDefault="00C82CD3" w:rsidP="00C82CD3">
      <w:pPr>
        <w:jc w:val="both"/>
      </w:pPr>
      <w:r>
        <w:t>6.</w:t>
      </w:r>
      <w:r w:rsidR="001A46DE">
        <w:t>Ze względów organizacyjnych</w:t>
      </w:r>
      <w:r w:rsidR="00C055CE">
        <w:t xml:space="preserve"> (obowiązkowe ubezpieczenie PZU)</w:t>
      </w:r>
      <w:r w:rsidR="001A46DE">
        <w:t xml:space="preserve"> bardzo prosimy o </w:t>
      </w:r>
    </w:p>
    <w:p w:rsidR="001A46DE" w:rsidRDefault="001A46DE" w:rsidP="00C82CD3">
      <w:pPr>
        <w:jc w:val="both"/>
      </w:pPr>
      <w:r>
        <w:t>dotrzymanie terminu</w:t>
      </w:r>
      <w:r w:rsidR="00797B0F">
        <w:t xml:space="preserve"> przesłania</w:t>
      </w:r>
      <w:r>
        <w:t xml:space="preserve"> zgłoszeń.</w:t>
      </w:r>
    </w:p>
    <w:p w:rsidR="007973A4" w:rsidRPr="00C82CD3" w:rsidRDefault="00C82CD3" w:rsidP="00C82CD3">
      <w:pPr>
        <w:jc w:val="both"/>
      </w:pPr>
      <w:r>
        <w:t>7.</w:t>
      </w:r>
      <w:r w:rsidR="001A46DE">
        <w:t xml:space="preserve">Program edukacyjny spływu kajakowego na </w:t>
      </w:r>
      <w:hyperlink r:id="rId10" w:history="1">
        <w:r w:rsidR="00073A9D" w:rsidRPr="00E13202">
          <w:rPr>
            <w:rStyle w:val="Hipercze"/>
          </w:rPr>
          <w:t>WWW.lsdn.zst-leszno.pl</w:t>
        </w:r>
      </w:hyperlink>
    </w:p>
    <w:p w:rsidR="000063E2" w:rsidRDefault="000063E2" w:rsidP="001A46DE">
      <w:pPr>
        <w:jc w:val="both"/>
        <w:rPr>
          <w:b/>
        </w:rPr>
      </w:pPr>
    </w:p>
    <w:p w:rsidR="00CA1517" w:rsidRPr="007973A4" w:rsidRDefault="00CA1517" w:rsidP="00CA1517">
      <w:pPr>
        <w:rPr>
          <w:b/>
        </w:rPr>
      </w:pPr>
      <w:r w:rsidRPr="00BB0980">
        <w:rPr>
          <w:noProof/>
          <w:sz w:val="16"/>
          <w:szCs w:val="16"/>
          <w:lang w:eastAsia="pl-PL"/>
        </w:rPr>
        <w:drawing>
          <wp:inline distT="0" distB="0" distL="0" distR="0">
            <wp:extent cx="797560" cy="797560"/>
            <wp:effectExtent l="19050" t="0" r="254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517" w:rsidRPr="00BB0980" w:rsidRDefault="00CA1517" w:rsidP="00CA1517">
      <w:pPr>
        <w:pStyle w:val="Nagwek1"/>
        <w:numPr>
          <w:ilvl w:val="0"/>
          <w:numId w:val="4"/>
        </w:numPr>
        <w:tabs>
          <w:tab w:val="left" w:pos="0"/>
        </w:tabs>
        <w:rPr>
          <w:sz w:val="16"/>
          <w:szCs w:val="16"/>
        </w:rPr>
      </w:pPr>
      <w:r w:rsidRPr="00BB0980">
        <w:rPr>
          <w:sz w:val="16"/>
          <w:szCs w:val="16"/>
        </w:rPr>
        <w:t>KARTA ZGŁOSZENIA</w:t>
      </w:r>
    </w:p>
    <w:p w:rsidR="00CA1517" w:rsidRPr="00BB0980" w:rsidRDefault="00CA1517" w:rsidP="00CA1517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10"/>
        <w:gridCol w:w="6568"/>
      </w:tblGrid>
      <w:tr w:rsidR="00CA1517" w:rsidRPr="00BB0980" w:rsidTr="00E81A13"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1517" w:rsidRPr="00BB0980" w:rsidRDefault="00CA1517" w:rsidP="005B1511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 xml:space="preserve">Imię, nazwisko, </w:t>
            </w:r>
          </w:p>
          <w:p w:rsidR="00CA1517" w:rsidRPr="00BB0980" w:rsidRDefault="00CA1517" w:rsidP="005B1511">
            <w:pPr>
              <w:spacing w:line="360" w:lineRule="auto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>data urodzenia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CA1517" w:rsidRPr="00BB0980" w:rsidTr="005B1511"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1517" w:rsidRPr="00BB0980" w:rsidRDefault="00CA1517" w:rsidP="005B1511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pacing w:line="360" w:lineRule="auto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>Rodzaj niepełnosprawności</w:t>
            </w:r>
          </w:p>
        </w:tc>
        <w:tc>
          <w:tcPr>
            <w:tcW w:w="6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 xml:space="preserve">Niepełnosprawność intelektualna w stopniu  </w:t>
            </w:r>
          </w:p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 xml:space="preserve"> L    U     Niesł.           Niedosł.            Somatyczna</w:t>
            </w:r>
          </w:p>
        </w:tc>
      </w:tr>
      <w:tr w:rsidR="00CA1517" w:rsidRPr="00BB0980" w:rsidTr="005B1511"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1517" w:rsidRPr="00BB0980" w:rsidRDefault="00CA1517" w:rsidP="005B1511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pacing w:line="360" w:lineRule="auto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>Umiejętności pływania sportowego.</w:t>
            </w:r>
          </w:p>
        </w:tc>
        <w:tc>
          <w:tcPr>
            <w:tcW w:w="6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17" w:rsidRPr="00BB0980" w:rsidRDefault="00CA1517" w:rsidP="005B1511">
            <w:pPr>
              <w:snapToGrid w:val="0"/>
              <w:spacing w:line="276" w:lineRule="auto"/>
              <w:ind w:left="360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pacing w:line="276" w:lineRule="auto"/>
              <w:ind w:left="360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pacing w:line="276" w:lineRule="auto"/>
              <w:ind w:left="360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>Pływa   100 m      50 m     25 m</w:t>
            </w:r>
          </w:p>
        </w:tc>
      </w:tr>
      <w:tr w:rsidR="00CA1517" w:rsidRPr="00BB0980" w:rsidTr="005B1511"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>Potrafi wiosłować</w:t>
            </w:r>
          </w:p>
        </w:tc>
        <w:tc>
          <w:tcPr>
            <w:tcW w:w="6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 xml:space="preserve">     Tak                       Nie</w:t>
            </w:r>
          </w:p>
        </w:tc>
      </w:tr>
      <w:tr w:rsidR="00CA1517" w:rsidRPr="00BB0980" w:rsidTr="005B1511"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1517" w:rsidRPr="00BB0980" w:rsidRDefault="00CA1517" w:rsidP="005B1511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>Reprezentowana szkoła (placówka, ośrodek)</w:t>
            </w:r>
          </w:p>
        </w:tc>
        <w:tc>
          <w:tcPr>
            <w:tcW w:w="6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CA1517" w:rsidRPr="00BB0980" w:rsidRDefault="00CA1517" w:rsidP="005B1511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 w:rsidRPr="00BB0980">
              <w:rPr>
                <w:sz w:val="16"/>
                <w:szCs w:val="16"/>
              </w:rPr>
              <w:t xml:space="preserve">         Pieczątka szkoły</w:t>
            </w:r>
          </w:p>
        </w:tc>
      </w:tr>
    </w:tbl>
    <w:p w:rsidR="00CA1517" w:rsidRPr="00BB0980" w:rsidRDefault="00CA1517" w:rsidP="00CA1517">
      <w:pPr>
        <w:jc w:val="both"/>
        <w:rPr>
          <w:sz w:val="16"/>
          <w:szCs w:val="16"/>
        </w:rPr>
      </w:pPr>
    </w:p>
    <w:p w:rsidR="00CA1517" w:rsidRPr="00BB0980" w:rsidRDefault="00CA1517" w:rsidP="00CA1517">
      <w:pPr>
        <w:jc w:val="both"/>
        <w:rPr>
          <w:sz w:val="16"/>
          <w:szCs w:val="16"/>
        </w:rPr>
      </w:pPr>
      <w:r w:rsidRPr="00BB0980">
        <w:rPr>
          <w:sz w:val="16"/>
          <w:szCs w:val="16"/>
        </w:rPr>
        <w:t>oświadczam, że zapoznałem uczestnika z regulaminem i biorę odpowiedzialność za niepełnoletnią osobę na konwaliowym spływie kajakowym.                                                                      ................................................................</w:t>
      </w:r>
    </w:p>
    <w:p w:rsidR="00CA1517" w:rsidRPr="00BB0980" w:rsidRDefault="00CA1517" w:rsidP="00CA1517">
      <w:pPr>
        <w:jc w:val="both"/>
        <w:rPr>
          <w:sz w:val="16"/>
          <w:szCs w:val="16"/>
        </w:rPr>
      </w:pPr>
      <w:r w:rsidRPr="00BB0980">
        <w:rPr>
          <w:sz w:val="16"/>
          <w:szCs w:val="16"/>
        </w:rPr>
        <w:t xml:space="preserve">    data, podpis opiekuna (trenera)</w:t>
      </w:r>
    </w:p>
    <w:p w:rsidR="00ED045E" w:rsidRPr="008B659A" w:rsidRDefault="00ED045E" w:rsidP="00ED045E">
      <w:pPr>
        <w:rPr>
          <w:sz w:val="16"/>
          <w:szCs w:val="16"/>
        </w:rPr>
      </w:pPr>
      <w:r w:rsidRPr="00BB0980">
        <w:rPr>
          <w:sz w:val="16"/>
          <w:szCs w:val="16"/>
        </w:rPr>
        <w:t>Uwaga</w:t>
      </w:r>
      <w:r>
        <w:rPr>
          <w:sz w:val="16"/>
          <w:szCs w:val="16"/>
        </w:rPr>
        <w:t xml:space="preserve"> ! Podkreśl właściwą odpowiedź.</w:t>
      </w:r>
    </w:p>
    <w:p w:rsidR="00CA1517" w:rsidRDefault="00CA1517" w:rsidP="00CA1517">
      <w:pPr>
        <w:rPr>
          <w:sz w:val="16"/>
          <w:szCs w:val="16"/>
        </w:rPr>
      </w:pPr>
    </w:p>
    <w:p w:rsidR="006E0213" w:rsidRDefault="006E0213" w:rsidP="00CA1517">
      <w:pPr>
        <w:rPr>
          <w:sz w:val="16"/>
          <w:szCs w:val="16"/>
        </w:rPr>
      </w:pPr>
    </w:p>
    <w:p w:rsidR="006E0213" w:rsidRDefault="006E0213" w:rsidP="00CA1517">
      <w:pPr>
        <w:rPr>
          <w:sz w:val="16"/>
          <w:szCs w:val="16"/>
        </w:rPr>
      </w:pPr>
    </w:p>
    <w:p w:rsidR="006E0213" w:rsidRDefault="006E0213" w:rsidP="00CA1517">
      <w:pPr>
        <w:rPr>
          <w:sz w:val="16"/>
          <w:szCs w:val="16"/>
        </w:rPr>
      </w:pPr>
    </w:p>
    <w:p w:rsidR="006E0213" w:rsidRPr="00BB0980" w:rsidRDefault="006E0213" w:rsidP="00CA1517">
      <w:pPr>
        <w:rPr>
          <w:sz w:val="16"/>
          <w:szCs w:val="16"/>
        </w:rPr>
      </w:pPr>
    </w:p>
    <w:p w:rsidR="001A46DE" w:rsidRPr="00AB0859" w:rsidRDefault="001A46DE" w:rsidP="00AB0859">
      <w:pPr>
        <w:numPr>
          <w:ilvl w:val="0"/>
          <w:numId w:val="5"/>
        </w:numPr>
        <w:rPr>
          <w:b/>
        </w:rPr>
      </w:pPr>
      <w:r w:rsidRPr="00AB0859">
        <w:rPr>
          <w:b/>
        </w:rPr>
        <w:lastRenderedPageBreak/>
        <w:t>Uczestnicy Konwaliowego Spływu Kajakowego</w:t>
      </w:r>
    </w:p>
    <w:p w:rsidR="001A46DE" w:rsidRDefault="001A46DE" w:rsidP="001A46DE">
      <w:pPr>
        <w:rPr>
          <w:b/>
        </w:rPr>
      </w:pPr>
    </w:p>
    <w:tbl>
      <w:tblPr>
        <w:tblW w:w="8988" w:type="dxa"/>
        <w:tblInd w:w="330" w:type="dxa"/>
        <w:tblLayout w:type="fixed"/>
        <w:tblLook w:val="04A0"/>
      </w:tblPr>
      <w:tblGrid>
        <w:gridCol w:w="599"/>
        <w:gridCol w:w="7371"/>
        <w:gridCol w:w="1018"/>
      </w:tblGrid>
      <w:tr w:rsidR="001A46DE" w:rsidTr="00E11C2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Komandor spływu  „konwaliowego”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</w:tr>
      <w:tr w:rsidR="001A46DE" w:rsidTr="00E11C2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E11C24" w:rsidP="00E11C24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Kierownik spływu 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6DE" w:rsidRDefault="00E11C24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</w:tr>
      <w:tr w:rsidR="001A46DE" w:rsidTr="00E11C2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E11C24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Kierownik rekreacji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6DE" w:rsidRDefault="00E11C24" w:rsidP="00E11C24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CC3" w:rsidTr="00E11C2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E43510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742A1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Kierownik zespołu logistyk</w:t>
            </w:r>
            <w:r w:rsidR="00EF23FE">
              <w:rPr>
                <w:b/>
              </w:rPr>
              <w:t>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CC3" w:rsidRDefault="002C3CC3" w:rsidP="00E11C24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</w:tr>
      <w:tr w:rsidR="002C3CC3" w:rsidTr="002C3CC3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E43510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CC3" w:rsidRDefault="002C3CC3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Ratownicy wodni, medyczni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C3" w:rsidRDefault="002C3CC3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4</w:t>
            </w:r>
          </w:p>
        </w:tc>
      </w:tr>
      <w:tr w:rsidR="002C3CC3" w:rsidTr="002C3CC3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E43510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CC3" w:rsidRDefault="002C3CC3" w:rsidP="00891855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Opiekunowie – nauczyciele, wolontariusze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C3" w:rsidRDefault="00995AF1" w:rsidP="00891855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26</w:t>
            </w:r>
          </w:p>
        </w:tc>
      </w:tr>
      <w:tr w:rsidR="002C3CC3" w:rsidTr="002C3CC3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E43510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7A06D0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Dzieci – uczniowie niepełnosprawni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CC3" w:rsidRDefault="007A06D0" w:rsidP="007A06D0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2C3CC3" w:rsidTr="007922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E43510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7A06D0" w:rsidP="005B1511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Studenci – </w:t>
            </w:r>
            <w:r w:rsidR="00FB3955">
              <w:rPr>
                <w:b/>
              </w:rPr>
              <w:t>IZ</w:t>
            </w:r>
            <w:r>
              <w:rPr>
                <w:b/>
              </w:rPr>
              <w:t xml:space="preserve">iKF - PWSZ w Lesznie                                                          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CC3" w:rsidRDefault="00C055CE" w:rsidP="007A06D0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C3CC3" w:rsidTr="007922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E43510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FB3955" w:rsidP="00FB3955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R</w:t>
            </w:r>
            <w:r w:rsidR="00C055CE">
              <w:rPr>
                <w:b/>
              </w:rPr>
              <w:t>WOPR</w:t>
            </w:r>
            <w:r>
              <w:rPr>
                <w:b/>
              </w:rPr>
              <w:t>w Lesznie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CC3" w:rsidRDefault="00C055CE" w:rsidP="005B1511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06</w:t>
            </w:r>
          </w:p>
        </w:tc>
      </w:tr>
      <w:tr w:rsidR="002C3CC3" w:rsidTr="007922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Pr="002C3CC3" w:rsidRDefault="002C3CC3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CC3" w:rsidRDefault="002C3CC3" w:rsidP="005B1511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CC3" w:rsidRDefault="00EF23FE" w:rsidP="002C3CC3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120</w:t>
            </w:r>
          </w:p>
        </w:tc>
      </w:tr>
    </w:tbl>
    <w:p w:rsidR="001A46DE" w:rsidRDefault="001A46DE" w:rsidP="001A46DE"/>
    <w:tbl>
      <w:tblPr>
        <w:tblW w:w="0" w:type="auto"/>
        <w:tblInd w:w="-37" w:type="dxa"/>
        <w:tblLayout w:type="fixed"/>
        <w:tblLook w:val="04A0"/>
      </w:tblPr>
      <w:tblGrid>
        <w:gridCol w:w="634"/>
        <w:gridCol w:w="4473"/>
        <w:gridCol w:w="1275"/>
        <w:gridCol w:w="1538"/>
        <w:gridCol w:w="1202"/>
      </w:tblGrid>
      <w:tr w:rsidR="001A46DE" w:rsidTr="00FA3DBB">
        <w:trPr>
          <w:trHeight w:val="617"/>
        </w:trPr>
        <w:tc>
          <w:tcPr>
            <w:tcW w:w="6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snapToGrid w:val="0"/>
              <w:spacing w:line="276" w:lineRule="auto"/>
              <w:rPr>
                <w:caps/>
              </w:rPr>
            </w:pPr>
          </w:p>
          <w:p w:rsidR="001A46DE" w:rsidRDefault="001A46DE">
            <w:pPr>
              <w:overflowPunct w:val="0"/>
              <w:autoSpaceDE w:val="0"/>
              <w:spacing w:line="276" w:lineRule="auto"/>
              <w:rPr>
                <w:caps/>
              </w:rPr>
            </w:pPr>
            <w:r>
              <w:rPr>
                <w:caps/>
              </w:rPr>
              <w:t xml:space="preserve">  Lp  </w:t>
            </w:r>
          </w:p>
        </w:tc>
        <w:tc>
          <w:tcPr>
            <w:tcW w:w="447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snapToGrid w:val="0"/>
              <w:spacing w:line="276" w:lineRule="auto"/>
              <w:rPr>
                <w:caps/>
                <w:lang w:val="en-US"/>
              </w:rPr>
            </w:pPr>
          </w:p>
          <w:p w:rsidR="001A46DE" w:rsidRDefault="001A46DE">
            <w:pPr>
              <w:overflowPunct w:val="0"/>
              <w:autoSpaceDE w:val="0"/>
              <w:spacing w:line="276" w:lineRule="auto"/>
              <w:rPr>
                <w:caps/>
              </w:rPr>
            </w:pPr>
            <w:r>
              <w:rPr>
                <w:caps/>
              </w:rPr>
              <w:t xml:space="preserve">                Nazwa placówki                                            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caps/>
              </w:rPr>
            </w:pPr>
            <w:r>
              <w:rPr>
                <w:caps/>
              </w:rPr>
              <w:t xml:space="preserve"> K     M      </w:t>
            </w:r>
          </w:p>
        </w:tc>
        <w:tc>
          <w:tcPr>
            <w:tcW w:w="153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9D9" w:rsidRDefault="001A46DE">
            <w:pPr>
              <w:overflowPunct w:val="0"/>
              <w:autoSpaceDE w:val="0"/>
              <w:snapToGrid w:val="0"/>
              <w:spacing w:line="276" w:lineRule="auto"/>
              <w:rPr>
                <w:caps/>
              </w:rPr>
            </w:pPr>
            <w:r>
              <w:rPr>
                <w:caps/>
              </w:rPr>
              <w:t xml:space="preserve"> Opiekun</w:t>
            </w:r>
          </w:p>
          <w:p w:rsidR="001A46DE" w:rsidRDefault="00B669D9">
            <w:pPr>
              <w:overflowPunct w:val="0"/>
              <w:autoSpaceDE w:val="0"/>
              <w:snapToGrid w:val="0"/>
              <w:spacing w:line="276" w:lineRule="auto"/>
              <w:rPr>
                <w:caps/>
              </w:rPr>
            </w:pPr>
            <w:r>
              <w:rPr>
                <w:caps/>
              </w:rPr>
              <w:t>+ wol. st.</w:t>
            </w:r>
          </w:p>
        </w:tc>
        <w:tc>
          <w:tcPr>
            <w:tcW w:w="12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caps/>
              </w:rPr>
            </w:pPr>
            <w:r>
              <w:rPr>
                <w:caps/>
              </w:rPr>
              <w:t xml:space="preserve"> Razem</w:t>
            </w:r>
          </w:p>
        </w:tc>
      </w:tr>
      <w:tr w:rsidR="001A46DE" w:rsidRPr="00C6430D" w:rsidTr="00FA3DBB">
        <w:trPr>
          <w:trHeight w:val="1400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snapToGrid w:val="0"/>
              <w:spacing w:line="276" w:lineRule="auto"/>
            </w:pPr>
          </w:p>
          <w:p w:rsidR="001A46DE" w:rsidRDefault="001A46DE">
            <w:pPr>
              <w:spacing w:line="276" w:lineRule="auto"/>
            </w:pPr>
            <w:r>
              <w:t xml:space="preserve">   1.</w:t>
            </w:r>
          </w:p>
          <w:p w:rsidR="001A46DE" w:rsidRDefault="001A46DE">
            <w:pPr>
              <w:spacing w:line="276" w:lineRule="auto"/>
            </w:pPr>
            <w:r>
              <w:t xml:space="preserve">   2.</w:t>
            </w:r>
          </w:p>
          <w:p w:rsidR="001A46DE" w:rsidRDefault="001A46DE">
            <w:pPr>
              <w:spacing w:line="276" w:lineRule="auto"/>
            </w:pPr>
            <w:r>
              <w:t xml:space="preserve">   3.              </w:t>
            </w:r>
          </w:p>
          <w:p w:rsidR="001A46DE" w:rsidRDefault="009D78CF">
            <w:pPr>
              <w:spacing w:line="276" w:lineRule="auto"/>
            </w:pPr>
            <w:r>
              <w:t xml:space="preserve">   4.  </w:t>
            </w:r>
          </w:p>
          <w:p w:rsidR="001A46DE" w:rsidRDefault="001A46DE">
            <w:pPr>
              <w:spacing w:line="276" w:lineRule="auto"/>
            </w:pPr>
            <w:r>
              <w:t xml:space="preserve">   5.</w:t>
            </w:r>
          </w:p>
          <w:p w:rsidR="009D78CF" w:rsidRDefault="009D78CF">
            <w:pPr>
              <w:spacing w:line="276" w:lineRule="auto"/>
            </w:pPr>
          </w:p>
          <w:p w:rsidR="009B5EFE" w:rsidRDefault="009B5EFE">
            <w:pPr>
              <w:spacing w:line="276" w:lineRule="auto"/>
            </w:pPr>
          </w:p>
          <w:p w:rsidR="001A46DE" w:rsidRDefault="00672B68">
            <w:pPr>
              <w:spacing w:line="276" w:lineRule="auto"/>
            </w:pPr>
            <w:r>
              <w:t>1</w:t>
            </w:r>
            <w:r w:rsidR="001A46DE">
              <w:t>.</w:t>
            </w:r>
          </w:p>
          <w:p w:rsidR="001A46DE" w:rsidRDefault="00672B68">
            <w:pPr>
              <w:spacing w:line="276" w:lineRule="auto"/>
            </w:pPr>
            <w:r>
              <w:t xml:space="preserve">   2</w:t>
            </w:r>
            <w:r w:rsidR="001A46DE">
              <w:t>.</w:t>
            </w:r>
          </w:p>
          <w:p w:rsidR="001A46DE" w:rsidRDefault="00672B68">
            <w:pPr>
              <w:spacing w:line="276" w:lineRule="auto"/>
            </w:pPr>
            <w:r>
              <w:t xml:space="preserve">   3</w:t>
            </w:r>
            <w:r w:rsidR="001A46DE">
              <w:t xml:space="preserve">.      </w:t>
            </w:r>
          </w:p>
          <w:p w:rsidR="001A46DE" w:rsidRDefault="00672B68">
            <w:pPr>
              <w:spacing w:line="276" w:lineRule="auto"/>
            </w:pPr>
            <w:r>
              <w:t xml:space="preserve">4. </w:t>
            </w:r>
          </w:p>
          <w:p w:rsidR="001A46DE" w:rsidRDefault="00672B68">
            <w:pPr>
              <w:spacing w:line="276" w:lineRule="auto"/>
            </w:pPr>
            <w:r>
              <w:t xml:space="preserve">   5</w:t>
            </w:r>
            <w:r w:rsidR="001A46DE">
              <w:t>.</w:t>
            </w:r>
          </w:p>
          <w:p w:rsidR="001A46DE" w:rsidRDefault="00672B68">
            <w:pPr>
              <w:spacing w:line="276" w:lineRule="auto"/>
            </w:pPr>
            <w:r>
              <w:t xml:space="preserve">   6</w:t>
            </w:r>
            <w:r w:rsidR="001A46DE">
              <w:t xml:space="preserve">.             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snapToGrid w:val="0"/>
              <w:spacing w:line="276" w:lineRule="auto"/>
              <w:rPr>
                <w:b/>
              </w:rPr>
            </w:pPr>
          </w:p>
          <w:p w:rsidR="001A46DE" w:rsidRDefault="001A46DE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I. </w:t>
            </w:r>
            <w:r w:rsidR="007A06D0">
              <w:rPr>
                <w:b/>
              </w:rPr>
              <w:t>Grupa rydzyńska  B</w:t>
            </w:r>
          </w:p>
          <w:p w:rsidR="001A46DE" w:rsidRDefault="007A06D0">
            <w:pPr>
              <w:spacing w:line="276" w:lineRule="auto"/>
            </w:pPr>
            <w:r>
              <w:t>Gr B</w:t>
            </w:r>
            <w:r w:rsidR="00375F5A">
              <w:t xml:space="preserve"> 1 SOSW Rydzyna  niep</w:t>
            </w:r>
            <w:r w:rsidR="009D78CF">
              <w:t>. int.</w:t>
            </w:r>
            <w:r w:rsidR="001A46DE">
              <w:t xml:space="preserve"> stop. um.</w:t>
            </w:r>
          </w:p>
          <w:p w:rsidR="001A46DE" w:rsidRDefault="004240D8">
            <w:pPr>
              <w:spacing w:line="276" w:lineRule="auto"/>
            </w:pPr>
            <w:r>
              <w:t xml:space="preserve">G B  </w:t>
            </w:r>
            <w:r w:rsidR="009D78CF">
              <w:t>2 SOSW Rydzyna  niep</w:t>
            </w:r>
            <w:r>
              <w:t>. int. stop. Lek.</w:t>
            </w:r>
          </w:p>
          <w:p w:rsidR="001A46DE" w:rsidRDefault="004240D8">
            <w:pPr>
              <w:spacing w:line="276" w:lineRule="auto"/>
            </w:pPr>
            <w:r>
              <w:t xml:space="preserve">G B  3 </w:t>
            </w:r>
            <w:r w:rsidR="001A46DE">
              <w:t>SOSW Rydzyna  niepeł.  słuchu G</w:t>
            </w:r>
            <w:r>
              <w:t xml:space="preserve"> B  </w:t>
            </w:r>
            <w:r w:rsidR="009D78CF">
              <w:t>3 G</w:t>
            </w:r>
            <w:r w:rsidR="001A46DE">
              <w:t>BV  Guben</w:t>
            </w:r>
          </w:p>
          <w:p w:rsidR="001838DE" w:rsidRDefault="00ED045E">
            <w:pPr>
              <w:spacing w:line="276" w:lineRule="auto"/>
              <w:rPr>
                <w:b/>
              </w:rPr>
            </w:pPr>
            <w:r>
              <w:rPr>
                <w:b/>
              </w:rPr>
              <w:t>RAZEM</w:t>
            </w:r>
          </w:p>
          <w:p w:rsidR="001A46DE" w:rsidRDefault="004240D8">
            <w:pPr>
              <w:spacing w:line="276" w:lineRule="auto"/>
              <w:rPr>
                <w:b/>
              </w:rPr>
            </w:pPr>
            <w:r>
              <w:rPr>
                <w:b/>
              </w:rPr>
              <w:t>II. Grupa leszczyńska A</w:t>
            </w:r>
          </w:p>
          <w:p w:rsidR="001A46DE" w:rsidRDefault="004240D8">
            <w:pPr>
              <w:spacing w:line="276" w:lineRule="auto"/>
            </w:pPr>
            <w:r>
              <w:t xml:space="preserve">G A   </w:t>
            </w:r>
            <w:r w:rsidR="009D78CF">
              <w:t xml:space="preserve">1   </w:t>
            </w:r>
            <w:r w:rsidR="001A46DE">
              <w:t xml:space="preserve">SP Nr 13  w Lesznie                                          </w:t>
            </w:r>
          </w:p>
          <w:p w:rsidR="001A46DE" w:rsidRDefault="004240D8">
            <w:pPr>
              <w:spacing w:line="276" w:lineRule="auto"/>
            </w:pPr>
            <w:r>
              <w:t xml:space="preserve">G A   </w:t>
            </w:r>
            <w:r w:rsidR="000C54C9">
              <w:t>1</w:t>
            </w:r>
            <w:r w:rsidR="001A46DE">
              <w:t>WTZ   Stow. „PRO AKTIW”</w:t>
            </w:r>
          </w:p>
          <w:p w:rsidR="001B7D81" w:rsidRDefault="004240D8" w:rsidP="001B7D81">
            <w:pPr>
              <w:spacing w:line="276" w:lineRule="auto"/>
            </w:pPr>
            <w:r>
              <w:t xml:space="preserve">G A </w:t>
            </w:r>
            <w:r w:rsidR="000C54C9">
              <w:t xml:space="preserve">  2</w:t>
            </w:r>
            <w:r w:rsidR="009D78CF">
              <w:t xml:space="preserve"> WTZ Kościan,  SKS </w:t>
            </w:r>
            <w:r w:rsidR="001A46DE">
              <w:t xml:space="preserve">„JANTAR” </w:t>
            </w:r>
          </w:p>
          <w:p w:rsidR="001A46DE" w:rsidRDefault="000C54C9">
            <w:pPr>
              <w:overflowPunct w:val="0"/>
              <w:autoSpaceDE w:val="0"/>
              <w:spacing w:line="276" w:lineRule="auto"/>
            </w:pPr>
            <w:r>
              <w:t xml:space="preserve">G A   2 </w:t>
            </w:r>
            <w:r w:rsidR="001A46DE">
              <w:t>ZSS    LESZNO</w:t>
            </w:r>
          </w:p>
          <w:p w:rsidR="0079229C" w:rsidRDefault="000C54C9">
            <w:pPr>
              <w:spacing w:line="276" w:lineRule="auto"/>
            </w:pPr>
            <w:r>
              <w:t xml:space="preserve">G A   3 </w:t>
            </w:r>
            <w:r w:rsidR="0079229C" w:rsidRPr="0079229C">
              <w:t xml:space="preserve">SOSW Wschowa </w:t>
            </w:r>
            <w:r>
              <w:t>niep</w:t>
            </w:r>
            <w:r w:rsidR="0079229C">
              <w:t xml:space="preserve">. int. </w:t>
            </w:r>
            <w:r w:rsidR="006D3E98">
              <w:t>w</w:t>
            </w:r>
            <w:r w:rsidR="0079229C">
              <w:t xml:space="preserve"> st.</w:t>
            </w:r>
            <w:r>
              <w:t xml:space="preserve"> le. </w:t>
            </w:r>
          </w:p>
          <w:p w:rsidR="0079229C" w:rsidRPr="0079229C" w:rsidRDefault="000C54C9">
            <w:pPr>
              <w:spacing w:line="276" w:lineRule="auto"/>
            </w:pPr>
            <w:r>
              <w:t xml:space="preserve">G A   3 </w:t>
            </w:r>
            <w:r w:rsidR="006D3E98">
              <w:t>S</w:t>
            </w:r>
            <w:r>
              <w:t>OSW Wschowa niep. int. w st. um</w:t>
            </w:r>
            <w:r w:rsidR="006D3E98">
              <w:t>.</w:t>
            </w:r>
            <w:r w:rsidR="009B5EFE">
              <w:rPr>
                <w:b/>
              </w:rPr>
              <w:t xml:space="preserve"> 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snapToGrid w:val="0"/>
              <w:spacing w:line="276" w:lineRule="auto"/>
            </w:pPr>
          </w:p>
          <w:p w:rsidR="001A46DE" w:rsidRDefault="001A46DE">
            <w:pPr>
              <w:snapToGrid w:val="0"/>
              <w:spacing w:line="276" w:lineRule="auto"/>
            </w:pPr>
          </w:p>
          <w:p w:rsidR="001A46DE" w:rsidRDefault="00E22A31">
            <w:pPr>
              <w:spacing w:line="276" w:lineRule="auto"/>
            </w:pPr>
            <w:r>
              <w:t xml:space="preserve"> 4</w:t>
            </w:r>
            <w:r w:rsidR="00A9107A">
              <w:t xml:space="preserve">      4</w:t>
            </w:r>
          </w:p>
          <w:p w:rsidR="001A46DE" w:rsidRDefault="00E22A31">
            <w:pPr>
              <w:spacing w:line="276" w:lineRule="auto"/>
            </w:pPr>
            <w:r>
              <w:t xml:space="preserve"> 4</w:t>
            </w:r>
            <w:r w:rsidR="00A9107A">
              <w:t xml:space="preserve">      4</w:t>
            </w:r>
          </w:p>
          <w:p w:rsidR="001A46DE" w:rsidRDefault="00E22A31">
            <w:pPr>
              <w:spacing w:line="276" w:lineRule="auto"/>
              <w:ind w:left="45"/>
            </w:pPr>
            <w:r>
              <w:t>4</w:t>
            </w:r>
            <w:r w:rsidR="00A9107A">
              <w:t>4</w:t>
            </w:r>
          </w:p>
          <w:p w:rsidR="001A46DE" w:rsidRDefault="00E22A31" w:rsidP="008712E2">
            <w:pPr>
              <w:spacing w:line="276" w:lineRule="auto"/>
            </w:pPr>
            <w:r>
              <w:t>3  3</w:t>
            </w:r>
          </w:p>
          <w:p w:rsidR="001A46DE" w:rsidRPr="00490FCC" w:rsidRDefault="00490FCC">
            <w:pPr>
              <w:spacing w:line="276" w:lineRule="auto"/>
              <w:rPr>
                <w:b/>
              </w:rPr>
            </w:pPr>
            <w:r w:rsidRPr="00490FCC">
              <w:rPr>
                <w:b/>
              </w:rPr>
              <w:t>15   15</w:t>
            </w:r>
          </w:p>
          <w:p w:rsidR="009B5EFE" w:rsidRDefault="009B5EFE">
            <w:pPr>
              <w:spacing w:line="276" w:lineRule="auto"/>
            </w:pPr>
          </w:p>
          <w:p w:rsidR="001A46DE" w:rsidRDefault="001B4741">
            <w:pPr>
              <w:spacing w:line="276" w:lineRule="auto"/>
            </w:pPr>
            <w:r>
              <w:t>2     2</w:t>
            </w:r>
          </w:p>
          <w:p w:rsidR="001A46DE" w:rsidRDefault="001B4741">
            <w:pPr>
              <w:suppressAutoHyphens w:val="0"/>
              <w:overflowPunct w:val="0"/>
              <w:autoSpaceDE w:val="0"/>
              <w:spacing w:line="276" w:lineRule="auto"/>
            </w:pPr>
            <w:r>
              <w:t xml:space="preserve"> 2      2</w:t>
            </w:r>
          </w:p>
          <w:p w:rsidR="001A46DE" w:rsidRDefault="001B4741">
            <w:pPr>
              <w:spacing w:line="276" w:lineRule="auto"/>
              <w:ind w:left="45"/>
            </w:pPr>
            <w:r>
              <w:t>3</w:t>
            </w:r>
            <w:r w:rsidR="00A9107A">
              <w:t xml:space="preserve">       3</w:t>
            </w:r>
          </w:p>
          <w:p w:rsidR="001A46DE" w:rsidRDefault="001B4741">
            <w:pPr>
              <w:spacing w:line="276" w:lineRule="auto"/>
              <w:ind w:left="45"/>
            </w:pPr>
            <w:r>
              <w:t>4       4</w:t>
            </w:r>
          </w:p>
          <w:p w:rsidR="002D281B" w:rsidRDefault="002D281B" w:rsidP="009446B3">
            <w:pPr>
              <w:spacing w:line="276" w:lineRule="auto"/>
            </w:pPr>
            <w:r>
              <w:t xml:space="preserve"> 2       2</w:t>
            </w:r>
          </w:p>
          <w:p w:rsidR="002D281B" w:rsidRDefault="00AB0859" w:rsidP="00AB0859">
            <w:pPr>
              <w:spacing w:line="276" w:lineRule="auto"/>
            </w:pPr>
            <w:r>
              <w:t xml:space="preserve"> 2       2     </w:t>
            </w:r>
            <w:r w:rsidR="009B5EFE">
              <w:rPr>
                <w:b/>
              </w:rPr>
              <w:t>1515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Pr="00C6430D" w:rsidRDefault="001A46DE">
            <w:pPr>
              <w:snapToGrid w:val="0"/>
              <w:spacing w:line="276" w:lineRule="auto"/>
              <w:rPr>
                <w:lang w:val="en-US"/>
              </w:rPr>
            </w:pPr>
          </w:p>
          <w:p w:rsidR="00190642" w:rsidRPr="00C6430D" w:rsidRDefault="00190642" w:rsidP="00190642">
            <w:pPr>
              <w:snapToGrid w:val="0"/>
              <w:spacing w:line="276" w:lineRule="auto"/>
              <w:rPr>
                <w:lang w:val="en-US"/>
              </w:rPr>
            </w:pPr>
          </w:p>
          <w:p w:rsidR="00FA3DBB" w:rsidRPr="00C6430D" w:rsidRDefault="003A6E86" w:rsidP="00190642">
            <w:pPr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669D9">
              <w:rPr>
                <w:lang w:val="en-US"/>
              </w:rPr>
              <w:t>+ 4</w:t>
            </w:r>
          </w:p>
          <w:p w:rsidR="00FA3DBB" w:rsidRPr="00C6430D" w:rsidRDefault="00B669D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3+ 5</w:t>
            </w:r>
          </w:p>
          <w:p w:rsidR="00FA3DBB" w:rsidRPr="00C6430D" w:rsidRDefault="003A6E8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669D9">
              <w:rPr>
                <w:lang w:val="en-US"/>
              </w:rPr>
              <w:t>+ 4</w:t>
            </w:r>
          </w:p>
          <w:p w:rsidR="009B5EFE" w:rsidRPr="00C6430D" w:rsidRDefault="00E22A31">
            <w:pPr>
              <w:spacing w:line="276" w:lineRule="auto"/>
              <w:rPr>
                <w:lang w:val="en-US"/>
              </w:rPr>
            </w:pPr>
            <w:r w:rsidRPr="00C6430D">
              <w:rPr>
                <w:lang w:val="en-US"/>
              </w:rPr>
              <w:t>2</w:t>
            </w:r>
            <w:r w:rsidR="00AB0859">
              <w:rPr>
                <w:lang w:val="en-US"/>
              </w:rPr>
              <w:t xml:space="preserve">+ </w:t>
            </w:r>
            <w:r w:rsidR="00B40F42">
              <w:rPr>
                <w:lang w:val="en-US"/>
              </w:rPr>
              <w:t>4</w:t>
            </w:r>
          </w:p>
          <w:p w:rsidR="00E85097" w:rsidRPr="00C6430D" w:rsidRDefault="00B669D9">
            <w:pPr>
              <w:spacing w:line="276" w:lineRule="auto"/>
              <w:rPr>
                <w:lang w:val="en-US"/>
              </w:rPr>
            </w:pPr>
            <w:r>
              <w:rPr>
                <w:b/>
                <w:lang w:val="en-US"/>
              </w:rPr>
              <w:t>13 + 17</w:t>
            </w:r>
          </w:p>
          <w:p w:rsidR="009B5EFE" w:rsidRPr="00C6430D" w:rsidRDefault="009B5EFE">
            <w:pPr>
              <w:spacing w:line="276" w:lineRule="auto"/>
              <w:rPr>
                <w:lang w:val="en-US"/>
              </w:rPr>
            </w:pPr>
          </w:p>
          <w:p w:rsidR="00AA5E22" w:rsidRPr="00C6430D" w:rsidRDefault="00AA5E22">
            <w:pPr>
              <w:spacing w:line="276" w:lineRule="auto"/>
              <w:rPr>
                <w:lang w:val="en-US"/>
              </w:rPr>
            </w:pPr>
            <w:r w:rsidRPr="00C6430D">
              <w:rPr>
                <w:lang w:val="en-US"/>
              </w:rPr>
              <w:t>2</w:t>
            </w:r>
            <w:r w:rsidR="00B40F42">
              <w:rPr>
                <w:lang w:val="en-US"/>
              </w:rPr>
              <w:t xml:space="preserve"> +  2</w:t>
            </w:r>
          </w:p>
          <w:p w:rsidR="00AA5E22" w:rsidRPr="00C6430D" w:rsidRDefault="00490FCC">
            <w:pPr>
              <w:spacing w:line="276" w:lineRule="auto"/>
              <w:rPr>
                <w:lang w:val="en-US"/>
              </w:rPr>
            </w:pPr>
            <w:r w:rsidRPr="00C6430D">
              <w:rPr>
                <w:lang w:val="en-US"/>
              </w:rPr>
              <w:t>1</w:t>
            </w:r>
            <w:r w:rsidR="00B40F42">
              <w:rPr>
                <w:lang w:val="en-US"/>
              </w:rPr>
              <w:t>+  3</w:t>
            </w:r>
          </w:p>
          <w:p w:rsidR="00AA5E22" w:rsidRPr="00C6430D" w:rsidRDefault="00AB085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0F42">
              <w:rPr>
                <w:lang w:val="en-US"/>
              </w:rPr>
              <w:t xml:space="preserve"> +  4</w:t>
            </w:r>
          </w:p>
          <w:p w:rsidR="009446B3" w:rsidRPr="00C6430D" w:rsidRDefault="00A930DA">
            <w:pPr>
              <w:spacing w:line="276" w:lineRule="auto"/>
              <w:rPr>
                <w:lang w:val="en-US"/>
              </w:rPr>
            </w:pPr>
            <w:r w:rsidRPr="00C6430D">
              <w:rPr>
                <w:lang w:val="en-US"/>
              </w:rPr>
              <w:t>4</w:t>
            </w:r>
            <w:r w:rsidR="00B40F42">
              <w:rPr>
                <w:lang w:val="en-US"/>
              </w:rPr>
              <w:t xml:space="preserve"> +  4</w:t>
            </w:r>
          </w:p>
          <w:p w:rsidR="002D281B" w:rsidRPr="00C6430D" w:rsidRDefault="000C54C9">
            <w:pPr>
              <w:spacing w:line="276" w:lineRule="auto"/>
              <w:rPr>
                <w:lang w:val="en-US"/>
              </w:rPr>
            </w:pPr>
            <w:r w:rsidRPr="00C6430D">
              <w:rPr>
                <w:lang w:val="en-US"/>
              </w:rPr>
              <w:t>2</w:t>
            </w:r>
            <w:r w:rsidR="00B40F42">
              <w:rPr>
                <w:lang w:val="en-US"/>
              </w:rPr>
              <w:t xml:space="preserve"> +  2</w:t>
            </w:r>
          </w:p>
          <w:p w:rsidR="009B5EFE" w:rsidRPr="00C6430D" w:rsidRDefault="002D281B" w:rsidP="009446B3">
            <w:pPr>
              <w:spacing w:line="276" w:lineRule="auto"/>
              <w:rPr>
                <w:lang w:val="en-US"/>
              </w:rPr>
            </w:pPr>
            <w:r w:rsidRPr="00C6430D">
              <w:rPr>
                <w:lang w:val="en-US"/>
              </w:rPr>
              <w:t>2</w:t>
            </w:r>
            <w:r w:rsidR="00B40F42">
              <w:rPr>
                <w:lang w:val="en-US"/>
              </w:rPr>
              <w:t>+  2</w:t>
            </w:r>
          </w:p>
          <w:p w:rsidR="002D281B" w:rsidRPr="00C6430D" w:rsidRDefault="009B5EFE" w:rsidP="009446B3">
            <w:pPr>
              <w:spacing w:line="276" w:lineRule="auto"/>
              <w:rPr>
                <w:b/>
                <w:lang w:val="en-US"/>
              </w:rPr>
            </w:pPr>
            <w:r w:rsidRPr="00C6430D">
              <w:rPr>
                <w:b/>
                <w:lang w:val="en-US"/>
              </w:rPr>
              <w:t xml:space="preserve">13 + </w:t>
            </w:r>
            <w:r w:rsidR="00C6430D">
              <w:rPr>
                <w:b/>
                <w:lang w:val="en-US"/>
              </w:rPr>
              <w:t>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1A46DE" w:rsidRPr="00C6430D" w:rsidRDefault="001A46DE">
            <w:pPr>
              <w:snapToGrid w:val="0"/>
              <w:spacing w:line="276" w:lineRule="auto"/>
              <w:rPr>
                <w:lang w:val="en-US"/>
              </w:rPr>
            </w:pPr>
          </w:p>
          <w:p w:rsidR="001A46DE" w:rsidRPr="00C6430D" w:rsidRDefault="001A46DE">
            <w:pPr>
              <w:snapToGrid w:val="0"/>
              <w:spacing w:line="276" w:lineRule="auto"/>
              <w:rPr>
                <w:lang w:val="en-US"/>
              </w:rPr>
            </w:pPr>
          </w:p>
          <w:p w:rsidR="001A46DE" w:rsidRPr="00C6430D" w:rsidRDefault="005E721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1A46DE" w:rsidRPr="00C6430D" w:rsidRDefault="005E721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1A46DE" w:rsidRPr="00C6430D" w:rsidRDefault="005E721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1A46DE" w:rsidRPr="00C6430D" w:rsidRDefault="005E721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1B4741" w:rsidRPr="00C6430D" w:rsidRDefault="009B5EFE">
            <w:pPr>
              <w:spacing w:line="276" w:lineRule="auto"/>
              <w:rPr>
                <w:b/>
                <w:lang w:val="en-US"/>
              </w:rPr>
            </w:pPr>
            <w:r w:rsidRPr="00C6430D">
              <w:rPr>
                <w:b/>
                <w:lang w:val="en-US"/>
              </w:rPr>
              <w:t>6</w:t>
            </w:r>
            <w:r w:rsidR="00490FCC" w:rsidRPr="00C6430D">
              <w:rPr>
                <w:b/>
                <w:lang w:val="en-US"/>
              </w:rPr>
              <w:t>0</w:t>
            </w:r>
          </w:p>
          <w:p w:rsidR="009B5EFE" w:rsidRPr="00C6430D" w:rsidRDefault="009B5EFE">
            <w:pPr>
              <w:spacing w:line="276" w:lineRule="auto"/>
              <w:rPr>
                <w:lang w:val="en-US"/>
              </w:rPr>
            </w:pPr>
          </w:p>
          <w:p w:rsidR="001B4741" w:rsidRPr="00C6430D" w:rsidRDefault="0031063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08 08</w:t>
            </w:r>
          </w:p>
          <w:p w:rsidR="001A46DE" w:rsidRPr="00C6430D" w:rsidRDefault="0031063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1B4741" w:rsidRPr="00C6430D" w:rsidRDefault="0031063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F055AD" w:rsidRPr="00C6430D" w:rsidRDefault="0031063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  <w:p w:rsidR="00F055AD" w:rsidRPr="00C6430D" w:rsidRDefault="0031063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  <w:p w:rsidR="009B5EFE" w:rsidRPr="00C6430D" w:rsidRDefault="00C6430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</w:tr>
      <w:tr w:rsidR="00490FCC" w:rsidRPr="00C6430D" w:rsidTr="00FA3DBB">
        <w:trPr>
          <w:trHeight w:val="304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490FCC" w:rsidRPr="00C6430D" w:rsidRDefault="00490FCC">
            <w:pPr>
              <w:overflowPunct w:val="0"/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FCC" w:rsidRPr="001838DE" w:rsidRDefault="00490FCC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 w:rsidRPr="001838DE">
              <w:rPr>
                <w:b/>
                <w:lang w:val="en-US"/>
              </w:rPr>
              <w:t>OGÓŁEM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FCC" w:rsidRPr="001838DE" w:rsidRDefault="00C6430D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 w:rsidRPr="001838DE">
              <w:rPr>
                <w:b/>
                <w:lang w:val="en-US"/>
              </w:rPr>
              <w:t>30     30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FCC" w:rsidRPr="001838DE" w:rsidRDefault="00995AF1" w:rsidP="000C54C9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 w:rsidRPr="001838DE">
              <w:rPr>
                <w:b/>
                <w:lang w:val="en-US"/>
              </w:rPr>
              <w:t>26 + 17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90FCC" w:rsidRPr="001838DE" w:rsidRDefault="00310631" w:rsidP="00F055AD">
            <w:pPr>
              <w:overflowPunct w:val="0"/>
              <w:autoSpaceDE w:val="0"/>
              <w:snapToGrid w:val="0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</w:tc>
      </w:tr>
      <w:tr w:rsidR="001A46DE" w:rsidTr="00FA3DBB">
        <w:trPr>
          <w:trHeight w:val="331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Pr="00C6430D" w:rsidRDefault="00672B68">
            <w:pPr>
              <w:overflowPunct w:val="0"/>
              <w:autoSpaceDE w:val="0"/>
              <w:snapToGri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1</w:t>
            </w:r>
            <w:r w:rsidR="001A46DE" w:rsidRPr="00C6430D">
              <w:rPr>
                <w:lang w:val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E94FD3">
            <w:pPr>
              <w:overflowPunct w:val="0"/>
              <w:autoSpaceDE w:val="0"/>
              <w:snapToGrid w:val="0"/>
              <w:spacing w:line="276" w:lineRule="auto"/>
            </w:pPr>
            <w:r>
              <w:t>Ratownik medyczny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2                                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F055AD" w:rsidP="00AA5FF2">
            <w:pPr>
              <w:overflowPunct w:val="0"/>
              <w:autoSpaceDE w:val="0"/>
              <w:snapToGrid w:val="0"/>
              <w:spacing w:line="276" w:lineRule="auto"/>
            </w:pPr>
            <w:r>
              <w:t>02</w:t>
            </w:r>
          </w:p>
        </w:tc>
      </w:tr>
      <w:tr w:rsidR="001A46DE" w:rsidTr="00FA3DBB">
        <w:trPr>
          <w:trHeight w:val="333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672B68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2</w:t>
            </w:r>
            <w:r w:rsidR="001A46DE"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Ratownik wodny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2C35C1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F055AD">
            <w:pPr>
              <w:overflowPunct w:val="0"/>
              <w:autoSpaceDE w:val="0"/>
              <w:snapToGrid w:val="0"/>
              <w:spacing w:line="276" w:lineRule="auto"/>
            </w:pPr>
            <w:r>
              <w:t>02</w:t>
            </w:r>
          </w:p>
        </w:tc>
      </w:tr>
      <w:tr w:rsidR="001A46DE" w:rsidTr="00FA3DBB">
        <w:trPr>
          <w:trHeight w:val="311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672B68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3</w:t>
            </w:r>
            <w:r w:rsidR="001A46DE"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>Komandor spływu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F055AD">
            <w:pPr>
              <w:overflowPunct w:val="0"/>
              <w:autoSpaceDE w:val="0"/>
              <w:snapToGrid w:val="0"/>
              <w:spacing w:line="276" w:lineRule="auto"/>
            </w:pPr>
            <w:r>
              <w:t>01</w:t>
            </w:r>
          </w:p>
        </w:tc>
      </w:tr>
      <w:tr w:rsidR="001A46DE" w:rsidTr="00FA3DBB">
        <w:trPr>
          <w:trHeight w:val="360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1838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4</w:t>
            </w:r>
            <w:r w:rsidR="001A46DE"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>Kierownik spływu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F055AD" w:rsidP="00AA5FF2">
            <w:pPr>
              <w:overflowPunct w:val="0"/>
              <w:autoSpaceDE w:val="0"/>
              <w:snapToGrid w:val="0"/>
              <w:spacing w:line="276" w:lineRule="auto"/>
            </w:pPr>
            <w:r>
              <w:t>01</w:t>
            </w:r>
          </w:p>
        </w:tc>
      </w:tr>
      <w:tr w:rsidR="001A46DE" w:rsidTr="00FA3DBB">
        <w:trPr>
          <w:trHeight w:val="311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1838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5</w:t>
            </w:r>
            <w:r w:rsidR="001A46DE"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>Kierownik  rekreacji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F055AD" w:rsidP="002E79D2">
            <w:pPr>
              <w:overflowPunct w:val="0"/>
              <w:autoSpaceDE w:val="0"/>
              <w:snapToGrid w:val="0"/>
              <w:spacing w:line="276" w:lineRule="auto"/>
            </w:pPr>
            <w:r>
              <w:t>01</w:t>
            </w:r>
          </w:p>
        </w:tc>
      </w:tr>
      <w:tr w:rsidR="00742A1E" w:rsidTr="00FA3DBB">
        <w:trPr>
          <w:trHeight w:val="311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742A1E" w:rsidRDefault="001838DE">
            <w:pPr>
              <w:overflowPunct w:val="0"/>
              <w:autoSpaceDE w:val="0"/>
              <w:snapToGrid w:val="0"/>
              <w:spacing w:line="276" w:lineRule="auto"/>
            </w:pPr>
            <w:r>
              <w:t>6</w:t>
            </w:r>
            <w:r w:rsidR="00742A1E">
              <w:t xml:space="preserve">.        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1E" w:rsidRDefault="00742A1E">
            <w:pPr>
              <w:overflowPunct w:val="0"/>
              <w:autoSpaceDE w:val="0"/>
              <w:snapToGrid w:val="0"/>
              <w:spacing w:line="276" w:lineRule="auto"/>
            </w:pPr>
            <w:r>
              <w:t>Kierownik zespołu logistyki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1E" w:rsidRDefault="00742A1E">
            <w:pPr>
              <w:overflowPunct w:val="0"/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A1E" w:rsidRDefault="00742A1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42A1E" w:rsidRDefault="00742A1E" w:rsidP="002E79D2">
            <w:pPr>
              <w:overflowPunct w:val="0"/>
              <w:autoSpaceDE w:val="0"/>
              <w:snapToGrid w:val="0"/>
              <w:spacing w:line="276" w:lineRule="auto"/>
            </w:pPr>
            <w:r>
              <w:t>01</w:t>
            </w:r>
          </w:p>
        </w:tc>
      </w:tr>
      <w:tr w:rsidR="001A46DE" w:rsidTr="00FA3DB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1A46DE" w:rsidRDefault="001838DE" w:rsidP="00742A1E">
            <w:pPr>
              <w:overflowPunct w:val="0"/>
              <w:autoSpaceDE w:val="0"/>
              <w:snapToGrid w:val="0"/>
              <w:spacing w:line="276" w:lineRule="auto"/>
            </w:pPr>
            <w:r>
              <w:t>7</w:t>
            </w:r>
            <w:r w:rsidR="00742A1E"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2D281B">
            <w:pPr>
              <w:overflowPunct w:val="0"/>
              <w:autoSpaceDE w:val="0"/>
              <w:snapToGrid w:val="0"/>
              <w:spacing w:line="276" w:lineRule="auto"/>
            </w:pPr>
            <w:r>
              <w:t>Wolontariusze –stud.,</w:t>
            </w:r>
            <w:r w:rsidR="001838DE">
              <w:t>IZ</w:t>
            </w:r>
            <w:r w:rsidR="001A46DE">
              <w:t xml:space="preserve"> i KF</w:t>
            </w:r>
            <w:r w:rsidR="00ED045E">
              <w:t xml:space="preserve">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6DE" w:rsidRDefault="00ED045E">
            <w:pPr>
              <w:overflowPunct w:val="0"/>
              <w:autoSpaceDE w:val="0"/>
              <w:snapToGrid w:val="0"/>
              <w:spacing w:line="276" w:lineRule="auto"/>
            </w:pPr>
            <w:r>
              <w:t>20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1A46DE" w:rsidRDefault="00ED045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20</w:t>
            </w:r>
          </w:p>
        </w:tc>
      </w:tr>
      <w:tr w:rsidR="008B659A" w:rsidTr="00FA3DB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8B659A" w:rsidRDefault="008B659A" w:rsidP="00742A1E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59A" w:rsidRDefault="008B659A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Wolontariat – </w:t>
            </w:r>
            <w:r w:rsidR="007F7A47">
              <w:t xml:space="preserve">RWOPR </w:t>
            </w:r>
            <w:r>
              <w:t xml:space="preserve"> w Lesznie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59A" w:rsidRDefault="008B659A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59A" w:rsidRDefault="00ED045E">
            <w:pPr>
              <w:overflowPunct w:val="0"/>
              <w:autoSpaceDE w:val="0"/>
              <w:snapToGrid w:val="0"/>
              <w:spacing w:line="276" w:lineRule="auto"/>
            </w:pPr>
            <w:r>
              <w:t>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8B659A" w:rsidRDefault="00ED045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06</w:t>
            </w:r>
          </w:p>
        </w:tc>
      </w:tr>
      <w:tr w:rsidR="00E94FD3" w:rsidTr="00FA3DB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E94FD3" w:rsidRDefault="001838DE" w:rsidP="00742A1E">
            <w:pPr>
              <w:overflowPunct w:val="0"/>
              <w:autoSpaceDE w:val="0"/>
              <w:snapToGrid w:val="0"/>
              <w:spacing w:line="276" w:lineRule="auto"/>
            </w:pPr>
            <w:r>
              <w:t>8</w:t>
            </w:r>
            <w:r w:rsidR="00E94FD3">
              <w:t xml:space="preserve">.  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FD3" w:rsidRDefault="00E94FD3">
            <w:pPr>
              <w:overflowPunct w:val="0"/>
              <w:autoSpaceDE w:val="0"/>
              <w:snapToGrid w:val="0"/>
              <w:spacing w:line="276" w:lineRule="auto"/>
            </w:pPr>
            <w:r>
              <w:t>Opiekunowie , nauczyciele - wolontariat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FD3" w:rsidRDefault="00E94FD3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FD3" w:rsidRDefault="00E94FD3">
            <w:pPr>
              <w:overflowPunct w:val="0"/>
              <w:autoSpaceDE w:val="0"/>
              <w:snapToGrid w:val="0"/>
              <w:spacing w:line="276" w:lineRule="auto"/>
            </w:pPr>
            <w:r>
              <w:t>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E94FD3" w:rsidRDefault="00E94FD3">
            <w:pPr>
              <w:overflowPunct w:val="0"/>
              <w:autoSpaceDE w:val="0"/>
              <w:snapToGrid w:val="0"/>
              <w:spacing w:line="276" w:lineRule="auto"/>
            </w:pPr>
            <w:r>
              <w:t>26</w:t>
            </w:r>
          </w:p>
        </w:tc>
      </w:tr>
      <w:tr w:rsidR="00672B68" w:rsidTr="00FA3DB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2B68" w:rsidRDefault="001838DE" w:rsidP="00742A1E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9</w:t>
            </w:r>
            <w:r w:rsidR="00672B68"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B68" w:rsidRDefault="00672B68">
            <w:pPr>
              <w:overflowPunct w:val="0"/>
              <w:autoSpaceDE w:val="0"/>
              <w:snapToGrid w:val="0"/>
              <w:spacing w:line="276" w:lineRule="auto"/>
            </w:pPr>
            <w:r>
              <w:rPr>
                <w:b/>
              </w:rPr>
              <w:t>Dzieci – uczniowie niepełnosprawni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B68" w:rsidRDefault="00672B68">
            <w:pPr>
              <w:overflowPunct w:val="0"/>
              <w:autoSpaceDE w:val="0"/>
              <w:snapToGrid w:val="0"/>
              <w:spacing w:line="276" w:lineRule="auto"/>
            </w:pPr>
            <w:r>
              <w:t>30      30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B68" w:rsidRDefault="00672B68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      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72B68" w:rsidRDefault="00672B68">
            <w:pPr>
              <w:overflowPunct w:val="0"/>
              <w:autoSpaceDE w:val="0"/>
              <w:snapToGrid w:val="0"/>
              <w:spacing w:line="276" w:lineRule="auto"/>
            </w:pPr>
            <w:r>
              <w:t xml:space="preserve"> 60</w:t>
            </w:r>
          </w:p>
        </w:tc>
      </w:tr>
      <w:tr w:rsidR="001A46DE" w:rsidTr="00FA3DBB">
        <w:trPr>
          <w:trHeight w:val="288"/>
        </w:trPr>
        <w:tc>
          <w:tcPr>
            <w:tcW w:w="6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1A46DE" w:rsidRDefault="001A46DE">
            <w:pPr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1A46DE" w:rsidRPr="001838DE" w:rsidRDefault="001A46DE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1838DE">
              <w:rPr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1A46DE" w:rsidRPr="001838DE" w:rsidRDefault="00F055AD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1838DE">
              <w:rPr>
                <w:b/>
              </w:rPr>
              <w:t>30       30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1A46DE" w:rsidRPr="001838DE" w:rsidRDefault="008B659A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A46DE" w:rsidRPr="001838DE" w:rsidRDefault="00995AF1" w:rsidP="00AA5FF2">
            <w:pPr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1838DE">
              <w:rPr>
                <w:b/>
              </w:rPr>
              <w:t>1</w:t>
            </w:r>
            <w:r w:rsidR="008B659A">
              <w:rPr>
                <w:b/>
              </w:rPr>
              <w:t>20</w:t>
            </w:r>
          </w:p>
        </w:tc>
      </w:tr>
    </w:tbl>
    <w:p w:rsidR="001E04A1" w:rsidRPr="00AB59D9" w:rsidRDefault="001E04A1" w:rsidP="001A46DE">
      <w:pPr>
        <w:rPr>
          <w:rFonts w:cs="Times New Roman"/>
          <w:kern w:val="0"/>
          <w:sz w:val="32"/>
          <w:szCs w:val="32"/>
          <w:lang w:eastAsia="pl-PL"/>
        </w:rPr>
      </w:pPr>
    </w:p>
    <w:p w:rsidR="00AB59D9" w:rsidRDefault="001A46DE" w:rsidP="001A46DE">
      <w:pPr>
        <w:rPr>
          <w:rFonts w:cs="Times New Roman"/>
          <w:b/>
          <w:bCs/>
          <w:kern w:val="0"/>
          <w:sz w:val="32"/>
          <w:szCs w:val="32"/>
          <w:lang w:eastAsia="pl-PL"/>
        </w:rPr>
      </w:pPr>
      <w:r w:rsidRPr="00AB59D9">
        <w:rPr>
          <w:rFonts w:cs="Times New Roman"/>
          <w:kern w:val="0"/>
          <w:sz w:val="32"/>
          <w:szCs w:val="32"/>
          <w:lang w:eastAsia="pl-PL"/>
        </w:rPr>
        <w:lastRenderedPageBreak/>
        <w:t>Pr</w:t>
      </w:r>
      <w:r w:rsidR="00675064" w:rsidRPr="00AB59D9">
        <w:rPr>
          <w:rFonts w:cs="Times New Roman"/>
          <w:b/>
          <w:bCs/>
          <w:kern w:val="0"/>
          <w:sz w:val="32"/>
          <w:szCs w:val="32"/>
          <w:lang w:eastAsia="pl-PL"/>
        </w:rPr>
        <w:t>ogram M</w:t>
      </w:r>
      <w:r w:rsidRPr="00AB59D9">
        <w:rPr>
          <w:rFonts w:cs="Times New Roman"/>
          <w:b/>
          <w:bCs/>
          <w:kern w:val="0"/>
          <w:sz w:val="32"/>
          <w:szCs w:val="32"/>
          <w:lang w:eastAsia="pl-PL"/>
        </w:rPr>
        <w:t>iędzynarodowego</w:t>
      </w:r>
    </w:p>
    <w:p w:rsidR="001A46DE" w:rsidRPr="00AB59D9" w:rsidRDefault="00675064" w:rsidP="001A46DE">
      <w:pPr>
        <w:rPr>
          <w:rFonts w:ascii="Verdana" w:hAnsi="Verdana" w:cs="Times New Roman"/>
          <w:b/>
          <w:bCs/>
          <w:kern w:val="0"/>
          <w:sz w:val="32"/>
          <w:szCs w:val="32"/>
          <w:lang w:eastAsia="pl-PL"/>
        </w:rPr>
      </w:pPr>
      <w:r w:rsidRPr="00AB59D9">
        <w:rPr>
          <w:rFonts w:ascii="Verdana" w:hAnsi="Verdana" w:cs="Times New Roman"/>
          <w:b/>
          <w:bCs/>
          <w:kern w:val="0"/>
          <w:sz w:val="32"/>
          <w:szCs w:val="32"/>
          <w:lang w:eastAsia="pl-PL"/>
        </w:rPr>
        <w:t>Spływu K</w:t>
      </w:r>
      <w:r w:rsidR="001A46DE" w:rsidRPr="00AB59D9">
        <w:rPr>
          <w:rFonts w:ascii="Verdana" w:hAnsi="Verdana" w:cs="Times New Roman"/>
          <w:b/>
          <w:bCs/>
          <w:kern w:val="0"/>
          <w:sz w:val="32"/>
          <w:szCs w:val="32"/>
          <w:lang w:eastAsia="pl-PL"/>
        </w:rPr>
        <w:t>ajakowego„Krainą Kwitnącej Konwalii”</w:t>
      </w:r>
    </w:p>
    <w:p w:rsidR="006304F8" w:rsidRDefault="006304F8" w:rsidP="001A46DE">
      <w:pPr>
        <w:rPr>
          <w:rFonts w:ascii="Verdana" w:hAnsi="Verdana" w:cs="Times New Roman"/>
          <w:b/>
          <w:kern w:val="0"/>
          <w:sz w:val="21"/>
          <w:szCs w:val="21"/>
          <w:lang w:eastAsia="pl-PL"/>
        </w:rPr>
      </w:pPr>
    </w:p>
    <w:p w:rsidR="001A46DE" w:rsidRDefault="001A46DE" w:rsidP="00742A1E">
      <w:pPr>
        <w:rPr>
          <w:rFonts w:ascii="Verdana" w:hAnsi="Verdana" w:cs="Times New Roman"/>
          <w:kern w:val="0"/>
          <w:sz w:val="21"/>
          <w:szCs w:val="21"/>
          <w:lang w:eastAsia="pl-PL"/>
        </w:rPr>
      </w:pPr>
      <w:r w:rsidRPr="001455C3">
        <w:rPr>
          <w:rFonts w:ascii="Verdana" w:hAnsi="Verdana" w:cs="Times New Roman"/>
          <w:b/>
          <w:kern w:val="0"/>
          <w:sz w:val="21"/>
          <w:szCs w:val="21"/>
          <w:lang w:eastAsia="pl-PL"/>
        </w:rPr>
        <w:t>7.15 – 8.00</w:t>
      </w:r>
      <w:r>
        <w:rPr>
          <w:rFonts w:ascii="Verdana" w:hAnsi="Verdana" w:cs="Times New Roman"/>
          <w:kern w:val="0"/>
          <w:sz w:val="21"/>
          <w:szCs w:val="21"/>
          <w:lang w:eastAsia="pl-PL"/>
        </w:rPr>
        <w:t xml:space="preserve">   Przyjazd autokarem do  -  Wieża widokowa w Olejnicy –                   </w:t>
      </w:r>
      <w:r w:rsidRPr="001455C3">
        <w:rPr>
          <w:rFonts w:ascii="Verdana" w:hAnsi="Verdana" w:cs="Times New Roman"/>
          <w:b/>
          <w:kern w:val="0"/>
          <w:sz w:val="21"/>
          <w:szCs w:val="21"/>
          <w:lang w:eastAsia="pl-PL"/>
        </w:rPr>
        <w:t>8.00 – 8.30</w:t>
      </w:r>
      <w:r>
        <w:rPr>
          <w:rFonts w:ascii="Verdana" w:hAnsi="Verdana" w:cs="Times New Roman"/>
          <w:kern w:val="0"/>
          <w:sz w:val="21"/>
          <w:szCs w:val="21"/>
          <w:lang w:eastAsia="pl-PL"/>
        </w:rPr>
        <w:t xml:space="preserve">  Podziwianie panoramy  Przemęckieg</w:t>
      </w:r>
      <w:r w:rsidR="00742A1E">
        <w:rPr>
          <w:rFonts w:ascii="Verdana" w:hAnsi="Verdana" w:cs="Times New Roman"/>
          <w:kern w:val="0"/>
          <w:sz w:val="21"/>
          <w:szCs w:val="21"/>
          <w:lang w:eastAsia="pl-PL"/>
        </w:rPr>
        <w:t xml:space="preserve">o Parku Krajobrazowego. </w:t>
      </w:r>
      <w:r w:rsidRPr="001455C3">
        <w:rPr>
          <w:rFonts w:ascii="Verdana" w:hAnsi="Verdana" w:cs="Times New Roman"/>
          <w:b/>
          <w:kern w:val="0"/>
          <w:sz w:val="21"/>
          <w:szCs w:val="21"/>
          <w:lang w:eastAsia="pl-PL"/>
        </w:rPr>
        <w:t>8.30 – 9.00</w:t>
      </w:r>
      <w:r>
        <w:rPr>
          <w:rFonts w:ascii="Verdana" w:hAnsi="Verdana" w:cs="Times New Roman"/>
          <w:kern w:val="0"/>
          <w:sz w:val="21"/>
          <w:szCs w:val="21"/>
          <w:lang w:eastAsia="pl-PL"/>
        </w:rPr>
        <w:t xml:space="preserve">  Przystań AWF Wrocław w Olejnicy.  Odprawa z opiekunami Uroczyste    </w:t>
      </w:r>
    </w:p>
    <w:p w:rsidR="001A46DE" w:rsidRDefault="001A46DE" w:rsidP="001A46DE">
      <w:pPr>
        <w:suppressAutoHyphens w:val="0"/>
        <w:rPr>
          <w:rFonts w:ascii="Verdana" w:hAnsi="Verdana" w:cs="Times New Roman"/>
          <w:kern w:val="0"/>
          <w:sz w:val="21"/>
          <w:szCs w:val="21"/>
          <w:lang w:eastAsia="pl-PL"/>
        </w:rPr>
      </w:pPr>
      <w:r>
        <w:rPr>
          <w:rFonts w:ascii="Verdana" w:hAnsi="Verdana" w:cs="Times New Roman"/>
          <w:kern w:val="0"/>
          <w:sz w:val="21"/>
          <w:szCs w:val="21"/>
          <w:lang w:eastAsia="pl-PL"/>
        </w:rPr>
        <w:t xml:space="preserve"> powitanie. Podział na grupy. Zapoznanie z planem spływu i rekreacji.  </w:t>
      </w:r>
    </w:p>
    <w:p w:rsidR="001A46DE" w:rsidRDefault="001A46DE" w:rsidP="001A46DE">
      <w:pPr>
        <w:suppressAutoHyphens w:val="0"/>
        <w:rPr>
          <w:rFonts w:ascii="Verdana" w:hAnsi="Verdana" w:cs="Times New Roman"/>
          <w:kern w:val="0"/>
          <w:sz w:val="21"/>
          <w:szCs w:val="21"/>
          <w:lang w:eastAsia="pl-PL"/>
        </w:rPr>
      </w:pPr>
      <w:r>
        <w:rPr>
          <w:rFonts w:ascii="Verdana" w:hAnsi="Verdana" w:cs="Times New Roman"/>
          <w:kern w:val="0"/>
          <w:sz w:val="21"/>
          <w:szCs w:val="21"/>
          <w:lang w:eastAsia="pl-PL"/>
        </w:rPr>
        <w:t xml:space="preserve"> Podział zadań i  odpowiedzialności za bezpieczeństwo i realizację </w:t>
      </w:r>
    </w:p>
    <w:p w:rsidR="00C3786C" w:rsidRDefault="00B706F1" w:rsidP="001A46DE">
      <w:pPr>
        <w:suppressAutoHyphens w:val="0"/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</w:pPr>
      <w:r>
        <w:rPr>
          <w:rFonts w:ascii="Verdana" w:hAnsi="Verdana" w:cs="Times New Roman"/>
          <w:kern w:val="0"/>
          <w:sz w:val="21"/>
          <w:szCs w:val="21"/>
          <w:lang w:eastAsia="pl-PL"/>
        </w:rPr>
        <w:t>P</w:t>
      </w:r>
      <w:r w:rsidR="001A46DE">
        <w:rPr>
          <w:rFonts w:ascii="Verdana" w:hAnsi="Verdana" w:cs="Times New Roman"/>
          <w:kern w:val="0"/>
          <w:sz w:val="21"/>
          <w:szCs w:val="21"/>
          <w:lang w:eastAsia="pl-PL"/>
        </w:rPr>
        <w:t>rogram</w:t>
      </w:r>
      <w:r>
        <w:rPr>
          <w:rFonts w:ascii="Verdana" w:hAnsi="Verdana" w:cs="Times New Roman"/>
          <w:kern w:val="0"/>
          <w:sz w:val="21"/>
          <w:szCs w:val="21"/>
          <w:lang w:eastAsia="pl-PL"/>
        </w:rPr>
        <w:t>u.</w:t>
      </w:r>
    </w:p>
    <w:p w:rsidR="00822D45" w:rsidRDefault="00822D45" w:rsidP="00AB59D9">
      <w:pPr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</w:pPr>
    </w:p>
    <w:p w:rsidR="00822D45" w:rsidRDefault="00822D45" w:rsidP="00AB59D9">
      <w:pPr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</w:pPr>
      <w:r>
        <w:rPr>
          <w:rFonts w:ascii="Verdana" w:hAnsi="Verdana" w:cs="Times New Roman"/>
          <w:b/>
          <w:bCs/>
          <w:noProof/>
          <w:kern w:val="0"/>
          <w:sz w:val="21"/>
          <w:szCs w:val="21"/>
          <w:lang w:eastAsia="pl-PL"/>
        </w:rPr>
        <w:drawing>
          <wp:inline distT="0" distB="0" distL="0" distR="0">
            <wp:extent cx="5405804" cy="3227798"/>
            <wp:effectExtent l="19050" t="0" r="4396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6077" t="28261" r="25350" b="20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807" cy="322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45" w:rsidRDefault="00822D45" w:rsidP="00AB59D9">
      <w:pPr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</w:pPr>
    </w:p>
    <w:p w:rsidR="00822D45" w:rsidRDefault="00822D45" w:rsidP="00AB59D9">
      <w:pPr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</w:pPr>
    </w:p>
    <w:p w:rsidR="00AB59D9" w:rsidRDefault="006304F8" w:rsidP="00AB59D9">
      <w:pPr>
        <w:rPr>
          <w:b/>
        </w:rPr>
      </w:pPr>
      <w:r w:rsidRPr="001455C3"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  <w:t>9.00 - 12.00</w:t>
      </w:r>
      <w:r w:rsidR="00AB59D9">
        <w:rPr>
          <w:b/>
        </w:rPr>
        <w:t xml:space="preserve"> SPŁYW KAJAKOWY „KRAINĄ KWITĄCEJ KONWALII”</w:t>
      </w:r>
    </w:p>
    <w:p w:rsidR="00AB59D9" w:rsidRDefault="00735543" w:rsidP="006304F8">
      <w:pPr>
        <w:suppressAutoHyphens w:val="0"/>
        <w:rPr>
          <w:b/>
        </w:rPr>
      </w:pPr>
      <w:r>
        <w:rPr>
          <w:rFonts w:ascii="Verdana" w:hAnsi="Verdana" w:cs="Times New Roman"/>
          <w:b/>
          <w:kern w:val="0"/>
          <w:sz w:val="21"/>
          <w:szCs w:val="21"/>
          <w:lang w:eastAsia="pl-PL"/>
        </w:rPr>
        <w:t>Grupa  LESZNO</w:t>
      </w:r>
      <w:r w:rsidR="006304F8">
        <w:rPr>
          <w:rFonts w:ascii="Verdana" w:hAnsi="Verdana" w:cs="Times New Roman"/>
          <w:b/>
          <w:kern w:val="0"/>
          <w:sz w:val="21"/>
          <w:szCs w:val="21"/>
          <w:lang w:eastAsia="pl-PL"/>
        </w:rPr>
        <w:t>A1, A2, A3</w:t>
      </w:r>
    </w:p>
    <w:p w:rsidR="006304F8" w:rsidRPr="00CD23A5" w:rsidRDefault="00AB59D9" w:rsidP="006304F8">
      <w:pPr>
        <w:suppressAutoHyphens w:val="0"/>
        <w:rPr>
          <w:b/>
        </w:rPr>
      </w:pPr>
      <w:r>
        <w:rPr>
          <w:b/>
        </w:rPr>
        <w:t>( zss Leszno, sosw Wschowa, SP nr 13 Leszno, wtz Rydzyna, wtz</w:t>
      </w:r>
      <w:r w:rsidR="008A1179">
        <w:rPr>
          <w:b/>
        </w:rPr>
        <w:t xml:space="preserve"> Kościan).  </w:t>
      </w:r>
    </w:p>
    <w:p w:rsidR="006304F8" w:rsidRDefault="006304F8" w:rsidP="006304F8">
      <w:pPr>
        <w:suppressAutoHyphens w:val="0"/>
        <w:rPr>
          <w:rFonts w:ascii="Arial" w:hAnsi="Arial" w:cs="Arial"/>
          <w:b/>
          <w:sz w:val="20"/>
          <w:szCs w:val="20"/>
        </w:rPr>
      </w:pPr>
      <w:r w:rsidRPr="00471784">
        <w:rPr>
          <w:rFonts w:ascii="Arial" w:hAnsi="Arial" w:cs="Arial"/>
          <w:b/>
          <w:sz w:val="20"/>
          <w:szCs w:val="20"/>
        </w:rPr>
        <w:t>Start – przystań AWF Wrocław wOlejnicy</w:t>
      </w:r>
      <w:r w:rsidR="00471784">
        <w:rPr>
          <w:rFonts w:ascii="Arial" w:hAnsi="Arial" w:cs="Arial"/>
          <w:b/>
          <w:sz w:val="20"/>
          <w:szCs w:val="20"/>
        </w:rPr>
        <w:t>.</w:t>
      </w:r>
      <w:r w:rsidR="00C03B6A">
        <w:rPr>
          <w:rFonts w:ascii="Verdana" w:hAnsi="Verdana" w:cs="Times New Roman"/>
          <w:kern w:val="0"/>
          <w:sz w:val="21"/>
          <w:szCs w:val="21"/>
          <w:lang w:eastAsia="pl-PL"/>
        </w:rPr>
        <w:t>Spływ w kierunku wyspy różowej Konwalii</w:t>
      </w:r>
      <w:r>
        <w:rPr>
          <w:rFonts w:ascii="Verdana" w:hAnsi="Verdana" w:cs="Times New Roman"/>
          <w:kern w:val="0"/>
          <w:sz w:val="21"/>
          <w:szCs w:val="21"/>
          <w:lang w:eastAsia="pl-PL"/>
        </w:rPr>
        <w:t>.</w:t>
      </w:r>
      <w:r w:rsidR="00003D88">
        <w:rPr>
          <w:rFonts w:ascii="Arial" w:hAnsi="Arial" w:cs="Arial"/>
          <w:sz w:val="20"/>
          <w:szCs w:val="20"/>
        </w:rPr>
        <w:t xml:space="preserve"> Opłynięcie wyspy prawą</w:t>
      </w:r>
      <w:r w:rsidR="00D40298">
        <w:rPr>
          <w:rFonts w:ascii="Arial" w:hAnsi="Arial" w:cs="Arial"/>
          <w:sz w:val="20"/>
          <w:szCs w:val="20"/>
        </w:rPr>
        <w:t xml:space="preserve"> stroną. Posiłek regeneracyjny – drożdżówka, napoje.</w:t>
      </w:r>
      <w:r w:rsidR="00D40298" w:rsidRPr="00471784">
        <w:rPr>
          <w:rFonts w:ascii="Arial" w:hAnsi="Arial" w:cs="Arial"/>
          <w:b/>
          <w:sz w:val="20"/>
          <w:szCs w:val="20"/>
        </w:rPr>
        <w:t>Meta – przystań AWF Wrocław w Olejnicy</w:t>
      </w:r>
      <w:r w:rsidR="00471784">
        <w:rPr>
          <w:rFonts w:ascii="Arial" w:hAnsi="Arial" w:cs="Arial"/>
          <w:b/>
          <w:sz w:val="20"/>
          <w:szCs w:val="20"/>
        </w:rPr>
        <w:t>.</w:t>
      </w:r>
    </w:p>
    <w:p w:rsidR="00471784" w:rsidRDefault="00471784" w:rsidP="006304F8">
      <w:pPr>
        <w:suppressAutoHyphens w:val="0"/>
        <w:rPr>
          <w:rFonts w:ascii="Arial" w:hAnsi="Arial" w:cs="Arial"/>
          <w:b/>
          <w:sz w:val="20"/>
          <w:szCs w:val="20"/>
        </w:rPr>
      </w:pPr>
    </w:p>
    <w:p w:rsidR="006304F8" w:rsidRDefault="006304F8" w:rsidP="006304F8">
      <w:pPr>
        <w:suppressAutoHyphens w:val="0"/>
        <w:rPr>
          <w:rFonts w:ascii="Verdana" w:hAnsi="Verdana" w:cs="Times New Roman"/>
          <w:kern w:val="0"/>
          <w:sz w:val="21"/>
          <w:szCs w:val="21"/>
          <w:lang w:eastAsia="pl-PL"/>
        </w:rPr>
      </w:pPr>
    </w:p>
    <w:tbl>
      <w:tblPr>
        <w:tblW w:w="0" w:type="auto"/>
        <w:tblInd w:w="-30" w:type="dxa"/>
        <w:tblLayout w:type="fixed"/>
        <w:tblLook w:val="04A0"/>
      </w:tblPr>
      <w:tblGrid>
        <w:gridCol w:w="3540"/>
        <w:gridCol w:w="1560"/>
        <w:gridCol w:w="3477"/>
      </w:tblGrid>
      <w:tr w:rsidR="006304F8" w:rsidTr="008A037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Pr="004368CB" w:rsidRDefault="006304F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rFonts w:ascii="Verdana" w:hAnsi="Verdana" w:cs="Times New Roman"/>
                <w:b/>
                <w:bCs/>
                <w:kern w:val="0"/>
                <w:sz w:val="21"/>
                <w:szCs w:val="21"/>
                <w:lang w:eastAsia="pl-PL"/>
              </w:rPr>
              <w:t>Spływ kajakowy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Pr="004368CB" w:rsidRDefault="009A5D23" w:rsidP="009A5D23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Czas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F8" w:rsidRPr="004368CB" w:rsidRDefault="009A5D23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>
              <w:rPr>
                <w:b/>
              </w:rPr>
              <w:t>Wodna</w:t>
            </w:r>
            <w:r w:rsidR="006304F8" w:rsidRPr="004368CB">
              <w:rPr>
                <w:b/>
              </w:rPr>
              <w:t xml:space="preserve">  rekreacji</w:t>
            </w:r>
          </w:p>
        </w:tc>
      </w:tr>
      <w:tr w:rsidR="006304F8" w:rsidTr="008A037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Default="009A08C5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1784">
              <w:rPr>
                <w:b/>
              </w:rPr>
              <w:t>Grupa LESZNO</w:t>
            </w:r>
            <w:r w:rsidR="006304F8" w:rsidRPr="00471784">
              <w:rPr>
                <w:b/>
              </w:rPr>
              <w:t xml:space="preserve">  A1, A2, A3</w:t>
            </w:r>
            <w:r w:rsidR="006304F8">
              <w:rPr>
                <w:rFonts w:ascii="Arial" w:hAnsi="Arial" w:cs="Arial"/>
                <w:sz w:val="20"/>
                <w:szCs w:val="20"/>
              </w:rPr>
              <w:t xml:space="preserve">Start – przystań </w:t>
            </w:r>
            <w:r w:rsidR="00C86FE5">
              <w:rPr>
                <w:rFonts w:ascii="Arial" w:hAnsi="Arial" w:cs="Arial"/>
                <w:sz w:val="20"/>
                <w:szCs w:val="20"/>
              </w:rPr>
              <w:t>–</w:t>
            </w:r>
            <w:r w:rsidR="006304F8">
              <w:rPr>
                <w:rFonts w:ascii="Arial" w:hAnsi="Arial" w:cs="Arial"/>
                <w:sz w:val="20"/>
                <w:szCs w:val="20"/>
              </w:rPr>
              <w:t xml:space="preserve"> AWF</w:t>
            </w:r>
            <w:r w:rsidR="00C86FE5">
              <w:rPr>
                <w:rFonts w:ascii="Arial" w:hAnsi="Arial" w:cs="Arial"/>
                <w:sz w:val="20"/>
                <w:szCs w:val="20"/>
              </w:rPr>
              <w:t xml:space="preserve"> w Olejnicy</w:t>
            </w:r>
          </w:p>
          <w:p w:rsidR="006304F8" w:rsidRDefault="00D4029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Meta – przystań  AWF</w:t>
            </w:r>
            <w:r w:rsidR="00C86FE5">
              <w:rPr>
                <w:rFonts w:ascii="Arial" w:hAnsi="Arial" w:cs="Arial"/>
                <w:sz w:val="20"/>
                <w:szCs w:val="20"/>
              </w:rPr>
              <w:t xml:space="preserve"> w Olejnicy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Pr="00471784" w:rsidRDefault="006304F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471784">
              <w:rPr>
                <w:b/>
              </w:rPr>
              <w:t>09.00  - 12.00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F8" w:rsidRDefault="009A08C5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 w:rsidRPr="00471784">
              <w:rPr>
                <w:b/>
              </w:rPr>
              <w:t>Grupa  RYDZYNA</w:t>
            </w:r>
            <w:r w:rsidR="008A0375" w:rsidRPr="00471784">
              <w:rPr>
                <w:b/>
              </w:rPr>
              <w:t xml:space="preserve"> B1,  B2, B3</w:t>
            </w:r>
            <w:r w:rsidR="005D2E9E"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  <w:t xml:space="preserve">Rekreacja wodna </w:t>
            </w:r>
            <w:r w:rsidR="005D2E9E">
              <w:rPr>
                <w:rFonts w:ascii="Arial" w:hAnsi="Arial" w:cs="Arial"/>
                <w:sz w:val="20"/>
                <w:szCs w:val="20"/>
              </w:rPr>
              <w:t xml:space="preserve"> przystań </w:t>
            </w:r>
            <w:r w:rsidR="008A0375">
              <w:rPr>
                <w:rFonts w:ascii="Arial" w:hAnsi="Arial" w:cs="Arial"/>
                <w:sz w:val="20"/>
                <w:szCs w:val="20"/>
              </w:rPr>
              <w:t xml:space="preserve"> AWF </w:t>
            </w:r>
            <w:r w:rsidR="005D2E9E">
              <w:rPr>
                <w:rFonts w:ascii="Arial" w:hAnsi="Arial" w:cs="Arial"/>
                <w:sz w:val="20"/>
                <w:szCs w:val="20"/>
              </w:rPr>
              <w:t>w OLEJNICY</w:t>
            </w:r>
          </w:p>
        </w:tc>
      </w:tr>
      <w:tr w:rsidR="006304F8" w:rsidTr="008A037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Pr="00595739" w:rsidRDefault="009A08C5" w:rsidP="006304F8">
            <w:pPr>
              <w:suppressAutoHyphens w:val="0"/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</w:pPr>
            <w:r w:rsidRPr="00471784">
              <w:rPr>
                <w:b/>
              </w:rPr>
              <w:t xml:space="preserve">Grupa  RYDZYNA </w:t>
            </w:r>
            <w:r w:rsidR="006304F8" w:rsidRPr="00471784">
              <w:rPr>
                <w:b/>
              </w:rPr>
              <w:t xml:space="preserve"> B1,  B2, B3</w:t>
            </w:r>
            <w:r w:rsidR="006304F8"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  <w:t>Start –</w:t>
            </w:r>
            <w:r w:rsidR="00C86FE5">
              <w:rPr>
                <w:rFonts w:ascii="Arial" w:hAnsi="Arial" w:cs="Arial"/>
                <w:sz w:val="20"/>
                <w:szCs w:val="20"/>
              </w:rPr>
              <w:t xml:space="preserve"> przystań AWF w Olejnicy</w:t>
            </w:r>
            <w:r w:rsidR="006304F8"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  <w:t xml:space="preserve">                Meta -  </w:t>
            </w:r>
            <w:r w:rsidR="006304F8">
              <w:rPr>
                <w:rFonts w:ascii="Arial" w:hAnsi="Arial" w:cs="Arial"/>
                <w:sz w:val="20"/>
                <w:szCs w:val="20"/>
              </w:rPr>
              <w:t>przystań AWF</w:t>
            </w:r>
            <w:r w:rsidR="00C03B6A">
              <w:rPr>
                <w:rFonts w:ascii="Arial" w:hAnsi="Arial" w:cs="Arial"/>
                <w:sz w:val="20"/>
                <w:szCs w:val="20"/>
              </w:rPr>
              <w:t xml:space="preserve"> wOLEJNICY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Pr="00471784" w:rsidRDefault="006304F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471784">
              <w:rPr>
                <w:b/>
              </w:rPr>
              <w:t>14.00 – 17.00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F8" w:rsidRPr="00B706F1" w:rsidRDefault="009A08C5" w:rsidP="008A0375">
            <w:pPr>
              <w:suppressAutoHyphens w:val="0"/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</w:pPr>
            <w:r w:rsidRPr="00471784">
              <w:rPr>
                <w:b/>
              </w:rPr>
              <w:t>Grupa LESZNO</w:t>
            </w:r>
            <w:r w:rsidR="008A0375" w:rsidRPr="00471784">
              <w:rPr>
                <w:b/>
              </w:rPr>
              <w:t xml:space="preserve">  A1, A2, A3</w:t>
            </w:r>
            <w:r w:rsidR="009A5D23"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  <w:t xml:space="preserve">Rekreacja wodna </w:t>
            </w:r>
            <w:r w:rsidR="009A5D23">
              <w:rPr>
                <w:rFonts w:ascii="Arial" w:hAnsi="Arial" w:cs="Arial"/>
                <w:sz w:val="20"/>
                <w:szCs w:val="20"/>
              </w:rPr>
              <w:t xml:space="preserve"> przystań  AWF w OLEJNICY </w:t>
            </w:r>
          </w:p>
        </w:tc>
      </w:tr>
      <w:tr w:rsidR="006304F8" w:rsidTr="008A037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Default="006304F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4F8" w:rsidRDefault="006304F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F8" w:rsidRDefault="006304F8" w:rsidP="006304F8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</w:p>
        </w:tc>
      </w:tr>
    </w:tbl>
    <w:p w:rsidR="00C86FE5" w:rsidRPr="00BF0314" w:rsidRDefault="00251D79" w:rsidP="00C03B6A">
      <w:pPr>
        <w:rPr>
          <w:rFonts w:ascii="Verdana" w:hAnsi="Verdana" w:cs="Times New Roman"/>
          <w:kern w:val="0"/>
          <w:sz w:val="21"/>
          <w:szCs w:val="21"/>
          <w:lang w:eastAsia="pl-PL"/>
        </w:rPr>
      </w:pPr>
      <w:r w:rsidRPr="00251D79">
        <w:rPr>
          <w:b/>
          <w:noProof/>
          <w:lang w:eastAsia="pl-PL"/>
        </w:rPr>
        <w:pict>
          <v:rect id="_x0000_s1029" style="position:absolute;margin-left:117.55pt;margin-top:503.75pt;width:78.9pt;height:22.85pt;z-index:251659264;mso-position-horizontal-relative:text;mso-position-vertical-relative:text" fillcolor="#d8d8d8 [2732]" stroked="f">
            <v:textbox>
              <w:txbxContent>
                <w:p w:rsidR="00C34800" w:rsidRPr="003F0D5C" w:rsidRDefault="00C34800">
                  <w:pPr>
                    <w:rPr>
                      <w:b/>
                      <w:sz w:val="18"/>
                    </w:rPr>
                  </w:pPr>
                  <w:r w:rsidRPr="003F0D5C">
                    <w:rPr>
                      <w:b/>
                      <w:sz w:val="18"/>
                    </w:rPr>
                    <w:t>Galeria Ptaków</w:t>
                  </w:r>
                </w:p>
              </w:txbxContent>
            </v:textbox>
          </v:rect>
        </w:pict>
      </w:r>
    </w:p>
    <w:p w:rsidR="007F7A47" w:rsidRDefault="00BF0314" w:rsidP="008A0375">
      <w:pPr>
        <w:rPr>
          <w:b/>
        </w:rPr>
      </w:pPr>
      <w:r>
        <w:rPr>
          <w:b/>
        </w:rPr>
        <w:t>Ilość;</w:t>
      </w:r>
      <w:r w:rsidR="00DD5E1C">
        <w:rPr>
          <w:b/>
        </w:rPr>
        <w:t xml:space="preserve">  ł</w:t>
      </w:r>
      <w:r w:rsidR="00003D88">
        <w:rPr>
          <w:b/>
        </w:rPr>
        <w:t>odzie motorowe</w:t>
      </w:r>
      <w:r w:rsidR="00DD5E1C">
        <w:rPr>
          <w:b/>
        </w:rPr>
        <w:t xml:space="preserve"> „R” 02,  kajaków 30, </w:t>
      </w:r>
      <w:r w:rsidR="00C03B6A">
        <w:rPr>
          <w:b/>
        </w:rPr>
        <w:t xml:space="preserve">uczniów 30, </w:t>
      </w:r>
      <w:r w:rsidR="00003D88">
        <w:rPr>
          <w:b/>
        </w:rPr>
        <w:t xml:space="preserve"> opiekunów 13</w:t>
      </w:r>
      <w:r w:rsidR="00B50D71">
        <w:rPr>
          <w:b/>
        </w:rPr>
        <w:t xml:space="preserve">,  wol. </w:t>
      </w:r>
      <w:r w:rsidR="00C86FE5">
        <w:rPr>
          <w:b/>
        </w:rPr>
        <w:t>S</w:t>
      </w:r>
      <w:r w:rsidR="00B50D71">
        <w:rPr>
          <w:b/>
        </w:rPr>
        <w:t>tud</w:t>
      </w:r>
      <w:r w:rsidR="00397278">
        <w:rPr>
          <w:b/>
        </w:rPr>
        <w:t xml:space="preserve">. 17 </w:t>
      </w:r>
    </w:p>
    <w:p w:rsidR="00B9366E" w:rsidRDefault="00196AEC" w:rsidP="008A0375">
      <w:pPr>
        <w:rPr>
          <w:b/>
        </w:rPr>
      </w:pPr>
      <w:r>
        <w:rPr>
          <w:b/>
        </w:rPr>
        <w:t>„</w:t>
      </w:r>
      <w:r w:rsidRPr="00196AEC">
        <w:rPr>
          <w:b/>
          <w:sz w:val="36"/>
          <w:szCs w:val="36"/>
        </w:rPr>
        <w:t>R</w:t>
      </w:r>
      <w:r>
        <w:rPr>
          <w:b/>
        </w:rPr>
        <w:t xml:space="preserve">” </w:t>
      </w:r>
      <w:r w:rsidR="002961AC">
        <w:rPr>
          <w:b/>
        </w:rPr>
        <w:t xml:space="preserve">„POGOTOWIE RATUNKOWE” - </w:t>
      </w:r>
      <w:r w:rsidR="00812F2D">
        <w:rPr>
          <w:b/>
        </w:rPr>
        <w:t xml:space="preserve">ŁÓDŹ MOTOROWA </w:t>
      </w:r>
    </w:p>
    <w:p w:rsidR="00812F2D" w:rsidRPr="00172CA3" w:rsidRDefault="00812F2D" w:rsidP="00812F2D">
      <w:pPr>
        <w:pStyle w:val="Akapitzlist"/>
        <w:numPr>
          <w:ilvl w:val="1"/>
          <w:numId w:val="10"/>
        </w:numPr>
        <w:rPr>
          <w:b/>
          <w:sz w:val="16"/>
          <w:szCs w:val="16"/>
        </w:rPr>
      </w:pPr>
      <w:r w:rsidRPr="00172CA3">
        <w:rPr>
          <w:b/>
          <w:sz w:val="16"/>
          <w:szCs w:val="16"/>
        </w:rPr>
        <w:t>Komandor spływu  prezes LSDN</w:t>
      </w:r>
    </w:p>
    <w:p w:rsidR="00812F2D" w:rsidRPr="002B3FA4" w:rsidRDefault="00DD5E1C" w:rsidP="00812F2D">
      <w:pPr>
        <w:pStyle w:val="Akapitzlist"/>
        <w:numPr>
          <w:ilvl w:val="1"/>
          <w:numId w:val="10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Kierownik spływu</w:t>
      </w:r>
      <w:r w:rsidR="00812F2D" w:rsidRPr="002B3FA4">
        <w:rPr>
          <w:b/>
          <w:sz w:val="16"/>
          <w:szCs w:val="16"/>
        </w:rPr>
        <w:t xml:space="preserve"> dr Tomasz Głowacki  Instytut Zdrowia i Kultury Fizycznej PWSZ im. J. A. Komeńskiego w Lesznie</w:t>
      </w:r>
    </w:p>
    <w:p w:rsidR="00812F2D" w:rsidRPr="005D2E9E" w:rsidRDefault="00812F2D" w:rsidP="00812F2D">
      <w:pPr>
        <w:pStyle w:val="Akapitzlist"/>
        <w:numPr>
          <w:ilvl w:val="1"/>
          <w:numId w:val="10"/>
        </w:numPr>
        <w:rPr>
          <w:b/>
          <w:sz w:val="16"/>
          <w:szCs w:val="16"/>
        </w:rPr>
      </w:pPr>
      <w:r w:rsidRPr="005D2E9E">
        <w:rPr>
          <w:b/>
          <w:sz w:val="16"/>
          <w:szCs w:val="16"/>
        </w:rPr>
        <w:lastRenderedPageBreak/>
        <w:t xml:space="preserve">Ratownik medyczny </w:t>
      </w:r>
    </w:p>
    <w:p w:rsidR="007F7A47" w:rsidRDefault="00DD5E1C" w:rsidP="00C03B6A">
      <w:pPr>
        <w:pStyle w:val="Akapitzlist"/>
        <w:numPr>
          <w:ilvl w:val="1"/>
          <w:numId w:val="10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Sternik</w:t>
      </w:r>
      <w:r w:rsidR="00812F2D" w:rsidRPr="002B3FA4">
        <w:rPr>
          <w:b/>
          <w:sz w:val="16"/>
          <w:szCs w:val="16"/>
        </w:rPr>
        <w:t xml:space="preserve"> łodzi, </w:t>
      </w:r>
    </w:p>
    <w:p w:rsidR="00C51A00" w:rsidRPr="007F7A47" w:rsidRDefault="00C03B6A" w:rsidP="007F7A47">
      <w:pPr>
        <w:rPr>
          <w:b/>
          <w:sz w:val="16"/>
          <w:szCs w:val="16"/>
        </w:rPr>
      </w:pPr>
      <w:r w:rsidRPr="007F7A47">
        <w:rPr>
          <w:b/>
        </w:rPr>
        <w:t>Za łodzią motorową  W/G  wzoru uczestnicy spływu  płyną w trzech rzędach  gęsiego.</w:t>
      </w:r>
    </w:p>
    <w:p w:rsidR="00683C1B" w:rsidRDefault="00683C1B" w:rsidP="00683C1B">
      <w:pPr>
        <w:rPr>
          <w:b/>
        </w:rPr>
      </w:pPr>
    </w:p>
    <w:p w:rsidR="00683C1B" w:rsidRPr="00C51A00" w:rsidRDefault="00683C1B" w:rsidP="00683C1B">
      <w:pPr>
        <w:rPr>
          <w:b/>
        </w:rPr>
      </w:pPr>
      <w:r w:rsidRPr="00683C1B">
        <w:rPr>
          <w:b/>
        </w:rPr>
        <w:t>GRUPA    A-1                                   GRUPA   A-2                               GRUPA  A-3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683C1B" w:rsidTr="00C03B6A">
        <w:tc>
          <w:tcPr>
            <w:tcW w:w="3070" w:type="dxa"/>
          </w:tcPr>
          <w:p w:rsidR="00683C1B" w:rsidRPr="00A3691F" w:rsidRDefault="00A3691F" w:rsidP="00A3691F">
            <w:pPr>
              <w:rPr>
                <w:b/>
              </w:rPr>
            </w:pPr>
            <w:r>
              <w:rPr>
                <w:b/>
              </w:rPr>
              <w:t>1.</w:t>
            </w:r>
            <w:r w:rsidRPr="00A3691F">
              <w:rPr>
                <w:b/>
              </w:rPr>
              <w:t>Opiek.</w:t>
            </w:r>
            <w:r>
              <w:rPr>
                <w:b/>
              </w:rPr>
              <w:t xml:space="preserve"> +uczeń  zss</w:t>
            </w:r>
            <w:r w:rsidR="00683C1B" w:rsidRPr="00A3691F">
              <w:rPr>
                <w:b/>
              </w:rPr>
              <w:t>Leszno</w:t>
            </w:r>
          </w:p>
        </w:tc>
        <w:tc>
          <w:tcPr>
            <w:tcW w:w="3071" w:type="dxa"/>
          </w:tcPr>
          <w:p w:rsidR="00683C1B" w:rsidRDefault="00A3691F" w:rsidP="00C03B6A">
            <w:pPr>
              <w:rPr>
                <w:b/>
              </w:rPr>
            </w:pPr>
            <w:r>
              <w:rPr>
                <w:b/>
              </w:rPr>
              <w:t>Op. + ucz.  sosw</w:t>
            </w:r>
            <w:r w:rsidR="00683C1B">
              <w:rPr>
                <w:b/>
              </w:rPr>
              <w:t>Wschowa</w:t>
            </w:r>
          </w:p>
        </w:tc>
        <w:tc>
          <w:tcPr>
            <w:tcW w:w="3071" w:type="dxa"/>
          </w:tcPr>
          <w:p w:rsidR="00683C1B" w:rsidRDefault="00A3691F" w:rsidP="00C03B6A">
            <w:pPr>
              <w:rPr>
                <w:b/>
              </w:rPr>
            </w:pPr>
            <w:r>
              <w:rPr>
                <w:b/>
              </w:rPr>
              <w:t>Op.</w:t>
            </w:r>
            <w:r w:rsidR="00683C1B">
              <w:rPr>
                <w:b/>
              </w:rPr>
              <w:t xml:space="preserve"> + uczeń wtz Kościan</w:t>
            </w:r>
          </w:p>
        </w:tc>
      </w:tr>
      <w:tr w:rsidR="00683C1B" w:rsidTr="00C03B6A">
        <w:tc>
          <w:tcPr>
            <w:tcW w:w="3070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2.opiek + ucz. zss 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 +ucz sosw Wschowa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 xml:space="preserve">Stud + ucz  wtz Kościan </w:t>
            </w:r>
          </w:p>
        </w:tc>
      </w:tr>
      <w:tr w:rsidR="00683C1B" w:rsidTr="00C03B6A">
        <w:tc>
          <w:tcPr>
            <w:tcW w:w="3070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3.opiek+ucz, zss 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opiek+uczsosw Wschowa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 ucz  wtz Kościan</w:t>
            </w:r>
          </w:p>
        </w:tc>
      </w:tr>
      <w:tr w:rsidR="00683C1B" w:rsidTr="00C03B6A">
        <w:tc>
          <w:tcPr>
            <w:tcW w:w="3070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4.opiek+ucz.zss 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 xml:space="preserve">opiek+uczsosw Wschowa 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wtz Kościan</w:t>
            </w:r>
          </w:p>
        </w:tc>
      </w:tr>
      <w:tr w:rsidR="00683C1B" w:rsidTr="00C03B6A">
        <w:tc>
          <w:tcPr>
            <w:tcW w:w="3070" w:type="dxa"/>
          </w:tcPr>
          <w:p w:rsidR="00683C1B" w:rsidRPr="00EB75DA" w:rsidRDefault="00683C1B" w:rsidP="00C03B6A">
            <w:pPr>
              <w:rPr>
                <w:b/>
                <w:lang w:val="en-US"/>
              </w:rPr>
            </w:pPr>
            <w:r w:rsidRPr="00EB75DA">
              <w:rPr>
                <w:b/>
                <w:lang w:val="en-US"/>
              </w:rPr>
              <w:t>5. wol stud +ucz.zssLeszno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sosw Wschowa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 + ucz wtz Kościan</w:t>
            </w:r>
          </w:p>
        </w:tc>
      </w:tr>
      <w:tr w:rsidR="00683C1B" w:rsidTr="00C03B6A">
        <w:tc>
          <w:tcPr>
            <w:tcW w:w="3070" w:type="dxa"/>
          </w:tcPr>
          <w:p w:rsidR="00683C1B" w:rsidRPr="00EB75DA" w:rsidRDefault="00683C1B" w:rsidP="00C03B6A">
            <w:pPr>
              <w:rPr>
                <w:b/>
                <w:lang w:val="en-US"/>
              </w:rPr>
            </w:pPr>
            <w:r w:rsidRPr="00EB75DA">
              <w:rPr>
                <w:b/>
                <w:lang w:val="en-US"/>
              </w:rPr>
              <w:t>6.wol stud  +ucz.zssLeszno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sosw Wschowa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 +ucz  wtz Kościan</w:t>
            </w:r>
          </w:p>
        </w:tc>
      </w:tr>
      <w:tr w:rsidR="00683C1B" w:rsidTr="00C03B6A">
        <w:tc>
          <w:tcPr>
            <w:tcW w:w="3070" w:type="dxa"/>
          </w:tcPr>
          <w:p w:rsidR="00683C1B" w:rsidRPr="00EB75DA" w:rsidRDefault="00683C1B" w:rsidP="00C03B6A">
            <w:pPr>
              <w:rPr>
                <w:b/>
                <w:lang w:val="en-US"/>
              </w:rPr>
            </w:pPr>
            <w:r w:rsidRPr="00EB75DA">
              <w:rPr>
                <w:b/>
                <w:lang w:val="en-US"/>
              </w:rPr>
              <w:t>7.wol stud +ucz.zssLeszno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 wtz  Rydzyna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 +ucz sp 13  Leszno</w:t>
            </w:r>
          </w:p>
        </w:tc>
      </w:tr>
      <w:tr w:rsidR="00683C1B" w:rsidTr="00C03B6A">
        <w:tc>
          <w:tcPr>
            <w:tcW w:w="3070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8.wol stud +ucz. zss Leszno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wtz Rydzyna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 + ucz sp 13 Leszno</w:t>
            </w:r>
          </w:p>
        </w:tc>
      </w:tr>
      <w:tr w:rsidR="00683C1B" w:rsidTr="00C03B6A">
        <w:tc>
          <w:tcPr>
            <w:tcW w:w="3070" w:type="dxa"/>
          </w:tcPr>
          <w:p w:rsidR="00683C1B" w:rsidRPr="00E93910" w:rsidRDefault="00DD5E1C" w:rsidP="00C03B6A">
            <w:pPr>
              <w:rPr>
                <w:b/>
              </w:rPr>
            </w:pPr>
            <w:r>
              <w:rPr>
                <w:b/>
              </w:rPr>
              <w:t>9. opiek+uczsosw</w:t>
            </w:r>
            <w:r w:rsidR="00683C1B">
              <w:rPr>
                <w:b/>
              </w:rPr>
              <w:t>Wschowa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wtz Rydzyna</w:t>
            </w:r>
          </w:p>
        </w:tc>
        <w:tc>
          <w:tcPr>
            <w:tcW w:w="3071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sp 13 Leszno</w:t>
            </w:r>
          </w:p>
        </w:tc>
      </w:tr>
      <w:tr w:rsidR="00683C1B" w:rsidTr="00C03B6A">
        <w:tc>
          <w:tcPr>
            <w:tcW w:w="3070" w:type="dxa"/>
          </w:tcPr>
          <w:p w:rsidR="00683C1B" w:rsidRDefault="00321EBE" w:rsidP="00C03B6A">
            <w:pPr>
              <w:rPr>
                <w:b/>
              </w:rPr>
            </w:pPr>
            <w:r>
              <w:rPr>
                <w:b/>
              </w:rPr>
              <w:t>10 stud</w:t>
            </w:r>
            <w:r w:rsidR="008A1179">
              <w:rPr>
                <w:b/>
              </w:rPr>
              <w:t>+uczsosw</w:t>
            </w:r>
            <w:r w:rsidR="00683C1B">
              <w:rPr>
                <w:b/>
              </w:rPr>
              <w:t>Wschowa</w:t>
            </w:r>
          </w:p>
        </w:tc>
        <w:tc>
          <w:tcPr>
            <w:tcW w:w="3071" w:type="dxa"/>
          </w:tcPr>
          <w:p w:rsidR="00683C1B" w:rsidRDefault="008A1179" w:rsidP="00C03B6A">
            <w:pPr>
              <w:rPr>
                <w:b/>
              </w:rPr>
            </w:pPr>
            <w:r>
              <w:rPr>
                <w:b/>
              </w:rPr>
              <w:t>student</w:t>
            </w:r>
            <w:r w:rsidR="00683C1B">
              <w:rPr>
                <w:b/>
              </w:rPr>
              <w:t xml:space="preserve"> +ucz</w:t>
            </w:r>
            <w:r>
              <w:rPr>
                <w:b/>
              </w:rPr>
              <w:t>wtz  Rydzyna</w:t>
            </w:r>
          </w:p>
        </w:tc>
        <w:tc>
          <w:tcPr>
            <w:tcW w:w="3071" w:type="dxa"/>
          </w:tcPr>
          <w:p w:rsidR="00683C1B" w:rsidRDefault="00321EBE" w:rsidP="00C03B6A">
            <w:pPr>
              <w:rPr>
                <w:b/>
              </w:rPr>
            </w:pPr>
            <w:r>
              <w:rPr>
                <w:b/>
              </w:rPr>
              <w:t>student</w:t>
            </w:r>
            <w:r w:rsidR="00683C1B">
              <w:rPr>
                <w:b/>
              </w:rPr>
              <w:t>+ ucz. SP 13 Leszno</w:t>
            </w:r>
          </w:p>
        </w:tc>
      </w:tr>
    </w:tbl>
    <w:p w:rsidR="003C4A7E" w:rsidRDefault="00B9366E" w:rsidP="0004447C">
      <w:pPr>
        <w:rPr>
          <w:b/>
        </w:rPr>
      </w:pPr>
      <w:r>
        <w:rPr>
          <w:b/>
        </w:rPr>
        <w:t xml:space="preserve"> Za uczestnikami  spływu   „</w:t>
      </w:r>
      <w:r w:rsidRPr="00B9366E">
        <w:rPr>
          <w:b/>
          <w:sz w:val="36"/>
          <w:szCs w:val="36"/>
        </w:rPr>
        <w:t>R”</w:t>
      </w:r>
      <w:r>
        <w:rPr>
          <w:b/>
        </w:rPr>
        <w:t>POGOTOWIE RATUNKOWE -  łódź motorowa</w:t>
      </w:r>
    </w:p>
    <w:p w:rsidR="003C4A7E" w:rsidRDefault="00735543" w:rsidP="003C4A7E">
      <w:pPr>
        <w:pStyle w:val="Akapitzlist"/>
        <w:numPr>
          <w:ilvl w:val="2"/>
          <w:numId w:val="10"/>
        </w:numPr>
        <w:rPr>
          <w:b/>
        </w:rPr>
      </w:pPr>
      <w:r>
        <w:rPr>
          <w:b/>
        </w:rPr>
        <w:t>Ratownik wodny</w:t>
      </w:r>
      <w:r w:rsidR="00BF0314">
        <w:rPr>
          <w:b/>
        </w:rPr>
        <w:t xml:space="preserve"> – </w:t>
      </w:r>
      <w:r w:rsidR="007F7A47">
        <w:rPr>
          <w:b/>
        </w:rPr>
        <w:t>RWOPR</w:t>
      </w:r>
      <w:r w:rsidR="003C4A7E">
        <w:rPr>
          <w:b/>
        </w:rPr>
        <w:t xml:space="preserve"> w Lesznie</w:t>
      </w:r>
    </w:p>
    <w:p w:rsidR="003C4A7E" w:rsidRPr="00DA6E30" w:rsidRDefault="00BF0314" w:rsidP="003C4A7E">
      <w:pPr>
        <w:pStyle w:val="Akapitzlist"/>
        <w:numPr>
          <w:ilvl w:val="2"/>
          <w:numId w:val="13"/>
        </w:numPr>
        <w:rPr>
          <w:b/>
        </w:rPr>
      </w:pPr>
      <w:r>
        <w:rPr>
          <w:b/>
        </w:rPr>
        <w:t>Sternik</w:t>
      </w:r>
      <w:r w:rsidR="00DA6E30">
        <w:rPr>
          <w:b/>
        </w:rPr>
        <w:t xml:space="preserve">  -   </w:t>
      </w:r>
      <w:r w:rsidR="00E91049">
        <w:rPr>
          <w:b/>
        </w:rPr>
        <w:t>RWOPR</w:t>
      </w:r>
      <w:r w:rsidR="00DA6E30">
        <w:rPr>
          <w:b/>
        </w:rPr>
        <w:t xml:space="preserve"> w Lesznie</w:t>
      </w:r>
    </w:p>
    <w:p w:rsidR="00D34B00" w:rsidRDefault="00DA6E30" w:rsidP="003C4A7E">
      <w:pPr>
        <w:rPr>
          <w:b/>
        </w:rPr>
      </w:pPr>
      <w:r>
        <w:rPr>
          <w:b/>
        </w:rPr>
        <w:t>12.00 – 13.00 Obiad  w stołówce ośrodka wyp</w:t>
      </w:r>
      <w:r w:rsidR="00FA04C8">
        <w:rPr>
          <w:b/>
        </w:rPr>
        <w:t>oczynkowego AWF Wrocław w Olejni</w:t>
      </w:r>
      <w:r>
        <w:rPr>
          <w:b/>
        </w:rPr>
        <w:t>cy.</w:t>
      </w:r>
    </w:p>
    <w:p w:rsidR="00A237CC" w:rsidRDefault="00DA6E30" w:rsidP="00A237CC">
      <w:pPr>
        <w:rPr>
          <w:b/>
        </w:rPr>
      </w:pPr>
      <w:r>
        <w:rPr>
          <w:b/>
        </w:rPr>
        <w:t>13.00 – 14.00 Zwiedzanie Kościoła PW Św. Jana Chciciela</w:t>
      </w:r>
      <w:r w:rsidR="00A237CC">
        <w:rPr>
          <w:b/>
        </w:rPr>
        <w:t xml:space="preserve">w Przemęcie. </w:t>
      </w:r>
    </w:p>
    <w:p w:rsidR="00C34800" w:rsidRDefault="00A237CC" w:rsidP="00A237CC">
      <w:pPr>
        <w:rPr>
          <w:b/>
        </w:rPr>
      </w:pPr>
      <w:r>
        <w:rPr>
          <w:b/>
        </w:rPr>
        <w:t xml:space="preserve">                       „</w:t>
      </w:r>
      <w:r w:rsidR="00DA6E30">
        <w:rPr>
          <w:b/>
        </w:rPr>
        <w:t>Perły Ziemi Przemęckiej</w:t>
      </w:r>
      <w:r>
        <w:rPr>
          <w:b/>
        </w:rPr>
        <w:t>”.</w:t>
      </w:r>
      <w:r w:rsidR="00141ED1">
        <w:rPr>
          <w:b/>
        </w:rPr>
        <w:t>9</w:t>
      </w:r>
    </w:p>
    <w:p w:rsidR="00A237CC" w:rsidRDefault="00A237CC" w:rsidP="00A237CC">
      <w:pPr>
        <w:rPr>
          <w:b/>
        </w:rPr>
      </w:pPr>
    </w:p>
    <w:p w:rsidR="005A080E" w:rsidRDefault="00783292" w:rsidP="00783292">
      <w:pPr>
        <w:suppressAutoHyphens w:val="0"/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</w:pPr>
      <w:r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  <w:t>14</w:t>
      </w:r>
      <w:r w:rsidRPr="001455C3"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  <w:t>.00 - 1</w:t>
      </w:r>
      <w:r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  <w:t>7</w:t>
      </w:r>
      <w:r w:rsidRPr="001455C3"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  <w:t>.</w:t>
      </w:r>
      <w:r w:rsidR="005A080E">
        <w:rPr>
          <w:rFonts w:ascii="Verdana" w:hAnsi="Verdana" w:cs="Times New Roman"/>
          <w:b/>
          <w:bCs/>
          <w:kern w:val="0"/>
          <w:sz w:val="21"/>
          <w:szCs w:val="21"/>
          <w:lang w:eastAsia="pl-PL"/>
        </w:rPr>
        <w:t>00</w:t>
      </w:r>
      <w:r w:rsidR="005A080E">
        <w:rPr>
          <w:b/>
        </w:rPr>
        <w:t xml:space="preserve"> SPŁYW KAJAKOWY „KRAINĄ </w:t>
      </w:r>
      <w:r>
        <w:rPr>
          <w:b/>
        </w:rPr>
        <w:t>KWITĄCEJKONWALII”</w:t>
      </w:r>
    </w:p>
    <w:p w:rsidR="00783292" w:rsidRPr="00CD23A5" w:rsidRDefault="005A080E" w:rsidP="00783292">
      <w:pPr>
        <w:suppressAutoHyphens w:val="0"/>
        <w:rPr>
          <w:b/>
        </w:rPr>
      </w:pPr>
      <w:r>
        <w:rPr>
          <w:rFonts w:ascii="Verdana" w:hAnsi="Verdana" w:cs="Times New Roman"/>
          <w:b/>
          <w:kern w:val="0"/>
          <w:sz w:val="21"/>
          <w:szCs w:val="21"/>
          <w:lang w:eastAsia="pl-PL"/>
        </w:rPr>
        <w:t>Grupa  RYDZYNAB1, B2, B</w:t>
      </w:r>
      <w:r w:rsidR="00783292">
        <w:rPr>
          <w:rFonts w:ascii="Verdana" w:hAnsi="Verdana" w:cs="Times New Roman"/>
          <w:b/>
          <w:kern w:val="0"/>
          <w:sz w:val="21"/>
          <w:szCs w:val="21"/>
          <w:lang w:eastAsia="pl-PL"/>
        </w:rPr>
        <w:t>3</w:t>
      </w:r>
      <w:r>
        <w:rPr>
          <w:b/>
        </w:rPr>
        <w:t xml:space="preserve"> (</w:t>
      </w:r>
      <w:r w:rsidR="002F7BF5">
        <w:rPr>
          <w:b/>
        </w:rPr>
        <w:t xml:space="preserve"> SOSW</w:t>
      </w:r>
      <w:r w:rsidR="00D34B00">
        <w:rPr>
          <w:b/>
        </w:rPr>
        <w:t xml:space="preserve"> RYDZYNA</w:t>
      </w:r>
      <w:r>
        <w:rPr>
          <w:b/>
        </w:rPr>
        <w:t>, GBV GUBEN</w:t>
      </w:r>
      <w:r w:rsidR="00783292">
        <w:rPr>
          <w:b/>
        </w:rPr>
        <w:t xml:space="preserve">).  </w:t>
      </w:r>
    </w:p>
    <w:p w:rsidR="00DA6E30" w:rsidRDefault="0048220A" w:rsidP="0048220A">
      <w:pPr>
        <w:suppressAutoHyphens w:val="0"/>
        <w:rPr>
          <w:rFonts w:ascii="Arial" w:hAnsi="Arial" w:cs="Arial"/>
          <w:sz w:val="20"/>
          <w:szCs w:val="20"/>
        </w:rPr>
      </w:pPr>
      <w:r w:rsidRPr="00DA6E30">
        <w:rPr>
          <w:rFonts w:ascii="Arial" w:hAnsi="Arial" w:cs="Arial"/>
          <w:b/>
          <w:sz w:val="20"/>
          <w:szCs w:val="20"/>
        </w:rPr>
        <w:t>Start –</w:t>
      </w:r>
      <w:r>
        <w:rPr>
          <w:rFonts w:ascii="Arial" w:hAnsi="Arial" w:cs="Arial"/>
          <w:sz w:val="20"/>
          <w:szCs w:val="20"/>
        </w:rPr>
        <w:t xml:space="preserve"> przystań AWF Wrocław w Olejnicy  </w:t>
      </w:r>
      <w:r>
        <w:rPr>
          <w:rFonts w:ascii="Verdana" w:hAnsi="Verdana" w:cs="Times New Roman"/>
          <w:kern w:val="0"/>
          <w:sz w:val="21"/>
          <w:szCs w:val="21"/>
          <w:lang w:eastAsia="pl-PL"/>
        </w:rPr>
        <w:t>Spływ w kierunku wyspy różowej Konwalii.</w:t>
      </w:r>
      <w:r>
        <w:rPr>
          <w:rFonts w:ascii="Arial" w:hAnsi="Arial" w:cs="Arial"/>
          <w:sz w:val="20"/>
          <w:szCs w:val="20"/>
        </w:rPr>
        <w:t xml:space="preserve"> Opłynięcie wyspy prawą stron</w:t>
      </w:r>
      <w:r w:rsidR="005A080E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48220A" w:rsidRDefault="0048220A" w:rsidP="0048220A">
      <w:pPr>
        <w:suppressAutoHyphens w:val="0"/>
        <w:rPr>
          <w:rFonts w:ascii="Verdana" w:hAnsi="Verdana" w:cs="Times New Roman"/>
          <w:kern w:val="0"/>
          <w:sz w:val="21"/>
          <w:szCs w:val="21"/>
          <w:lang w:eastAsia="pl-PL"/>
        </w:rPr>
      </w:pPr>
      <w:r w:rsidRPr="00C3192C">
        <w:rPr>
          <w:rFonts w:ascii="Arial" w:hAnsi="Arial" w:cs="Arial"/>
          <w:b/>
          <w:sz w:val="20"/>
          <w:szCs w:val="20"/>
        </w:rPr>
        <w:t>Meta –</w:t>
      </w:r>
      <w:r>
        <w:rPr>
          <w:rFonts w:ascii="Arial" w:hAnsi="Arial" w:cs="Arial"/>
          <w:sz w:val="20"/>
          <w:szCs w:val="20"/>
        </w:rPr>
        <w:t xml:space="preserve"> przystań AWF Wrocław w Olejnicy</w:t>
      </w:r>
    </w:p>
    <w:p w:rsidR="00D34B00" w:rsidRDefault="0048220A" w:rsidP="007B09CE">
      <w:pPr>
        <w:rPr>
          <w:b/>
        </w:rPr>
      </w:pPr>
      <w:r>
        <w:rPr>
          <w:b/>
        </w:rPr>
        <w:t>Ilo</w:t>
      </w:r>
      <w:r w:rsidR="005A080E">
        <w:rPr>
          <w:b/>
        </w:rPr>
        <w:t>ść,  łodzie motorowe „R” 02, kajaków 30, uczniów 30,</w:t>
      </w:r>
      <w:r>
        <w:rPr>
          <w:b/>
        </w:rPr>
        <w:t xml:space="preserve"> opiekunów 13</w:t>
      </w:r>
      <w:r w:rsidR="002F7BF5">
        <w:rPr>
          <w:b/>
        </w:rPr>
        <w:t>,  wol. stud. 17</w:t>
      </w:r>
      <w:r w:rsidR="00D34B00">
        <w:rPr>
          <w:b/>
        </w:rPr>
        <w:t>.</w:t>
      </w:r>
    </w:p>
    <w:p w:rsidR="007B09CE" w:rsidRDefault="007B09CE" w:rsidP="007B09CE">
      <w:pPr>
        <w:rPr>
          <w:b/>
        </w:rPr>
      </w:pPr>
      <w:r>
        <w:rPr>
          <w:b/>
        </w:rPr>
        <w:t>„</w:t>
      </w:r>
      <w:r w:rsidRPr="00196AEC">
        <w:rPr>
          <w:b/>
          <w:sz w:val="36"/>
          <w:szCs w:val="36"/>
        </w:rPr>
        <w:t>R</w:t>
      </w:r>
      <w:r>
        <w:rPr>
          <w:b/>
        </w:rPr>
        <w:t xml:space="preserve">” „POGOTOWIE RATUNKOWE” - ŁÓDŹ MOTOROWA                        </w:t>
      </w:r>
    </w:p>
    <w:p w:rsidR="007B09CE" w:rsidRPr="00C3192C" w:rsidRDefault="007B09CE" w:rsidP="00C3192C">
      <w:pPr>
        <w:pStyle w:val="Akapitzlist"/>
        <w:numPr>
          <w:ilvl w:val="1"/>
          <w:numId w:val="13"/>
        </w:numPr>
        <w:rPr>
          <w:b/>
          <w:sz w:val="16"/>
          <w:szCs w:val="16"/>
        </w:rPr>
      </w:pPr>
      <w:r w:rsidRPr="00C3192C">
        <w:rPr>
          <w:b/>
          <w:sz w:val="16"/>
          <w:szCs w:val="16"/>
        </w:rPr>
        <w:t>Komandor spływu  prezes LSDN</w:t>
      </w:r>
    </w:p>
    <w:p w:rsidR="007B09CE" w:rsidRPr="002B3FA4" w:rsidRDefault="00C3192C" w:rsidP="00BF0314">
      <w:pPr>
        <w:pStyle w:val="Akapitzlist"/>
        <w:numPr>
          <w:ilvl w:val="1"/>
          <w:numId w:val="13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Kierownik spływu</w:t>
      </w:r>
      <w:r w:rsidR="007B09CE" w:rsidRPr="002B3FA4">
        <w:rPr>
          <w:b/>
          <w:sz w:val="16"/>
          <w:szCs w:val="16"/>
        </w:rPr>
        <w:t xml:space="preserve"> dr Tomasz Głowacki  Instytut Zdrowia i Kultury Fizycznej PWSZ im. J. A. Komeńskiego w Lesznie</w:t>
      </w:r>
    </w:p>
    <w:p w:rsidR="007B09CE" w:rsidRPr="005D2E9E" w:rsidRDefault="007F7A47" w:rsidP="00BF0314">
      <w:pPr>
        <w:pStyle w:val="Akapitzlist"/>
        <w:numPr>
          <w:ilvl w:val="1"/>
          <w:numId w:val="13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Ratownik wodny RWOPR </w:t>
      </w:r>
      <w:r w:rsidR="007B09CE" w:rsidRPr="005D2E9E">
        <w:rPr>
          <w:b/>
          <w:sz w:val="16"/>
          <w:szCs w:val="16"/>
        </w:rPr>
        <w:t>w Lesznie</w:t>
      </w:r>
    </w:p>
    <w:p w:rsidR="0004169A" w:rsidRPr="007F7A47" w:rsidRDefault="007B09CE" w:rsidP="007B09CE">
      <w:pPr>
        <w:pStyle w:val="Akapitzlist"/>
        <w:numPr>
          <w:ilvl w:val="1"/>
          <w:numId w:val="13"/>
        </w:numPr>
        <w:rPr>
          <w:b/>
          <w:sz w:val="16"/>
          <w:szCs w:val="16"/>
        </w:rPr>
      </w:pPr>
      <w:r w:rsidRPr="002B3FA4">
        <w:rPr>
          <w:b/>
          <w:sz w:val="16"/>
          <w:szCs w:val="16"/>
        </w:rPr>
        <w:t>Mot</w:t>
      </w:r>
      <w:r w:rsidR="00C3192C">
        <w:rPr>
          <w:b/>
          <w:sz w:val="16"/>
          <w:szCs w:val="16"/>
        </w:rPr>
        <w:t xml:space="preserve">orniczy łodzi, sternik.  </w:t>
      </w:r>
      <w:r w:rsidR="007F7A47">
        <w:rPr>
          <w:b/>
          <w:sz w:val="16"/>
          <w:szCs w:val="16"/>
        </w:rPr>
        <w:t>RWOPR</w:t>
      </w:r>
      <w:r w:rsidRPr="002B3FA4">
        <w:rPr>
          <w:b/>
          <w:sz w:val="16"/>
          <w:szCs w:val="16"/>
        </w:rPr>
        <w:t xml:space="preserve"> w Lesznie.</w:t>
      </w:r>
    </w:p>
    <w:p w:rsidR="0004447C" w:rsidRPr="007B09CE" w:rsidRDefault="007B09CE" w:rsidP="007B09CE">
      <w:pPr>
        <w:rPr>
          <w:b/>
        </w:rPr>
      </w:pPr>
      <w:r>
        <w:rPr>
          <w:b/>
        </w:rPr>
        <w:t xml:space="preserve"> Za łodzią motorową  W/G  wzoru uczestnicy spływu  płyną w trzech rzędach  gęsiego</w:t>
      </w:r>
      <w:r w:rsidR="0004447C" w:rsidRPr="007B09CE">
        <w:rPr>
          <w:b/>
          <w:sz w:val="16"/>
          <w:szCs w:val="16"/>
        </w:rPr>
        <w:t>.</w:t>
      </w:r>
    </w:p>
    <w:p w:rsidR="0004169A" w:rsidRDefault="0004169A" w:rsidP="00683C1B">
      <w:pPr>
        <w:rPr>
          <w:b/>
        </w:rPr>
      </w:pPr>
    </w:p>
    <w:p w:rsidR="00683C1B" w:rsidRDefault="00683C1B" w:rsidP="00683C1B">
      <w:pPr>
        <w:rPr>
          <w:b/>
        </w:rPr>
      </w:pPr>
      <w:r>
        <w:rPr>
          <w:b/>
        </w:rPr>
        <w:t xml:space="preserve">GRUPA    B-1                                   GRUPA   B-2              </w:t>
      </w:r>
      <w:r w:rsidR="00321EBE">
        <w:rPr>
          <w:b/>
        </w:rPr>
        <w:t xml:space="preserve">                 GRUPA  B-3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976"/>
        <w:gridCol w:w="3085"/>
        <w:gridCol w:w="3085"/>
      </w:tblGrid>
      <w:tr w:rsidR="00683C1B" w:rsidTr="0004169A">
        <w:trPr>
          <w:trHeight w:val="184"/>
        </w:trPr>
        <w:tc>
          <w:tcPr>
            <w:tcW w:w="2976" w:type="dxa"/>
          </w:tcPr>
          <w:p w:rsidR="00683C1B" w:rsidRPr="00D61F02" w:rsidRDefault="0004169A" w:rsidP="00C03B6A">
            <w:pPr>
              <w:rPr>
                <w:b/>
              </w:rPr>
            </w:pPr>
            <w:r>
              <w:rPr>
                <w:b/>
              </w:rPr>
              <w:t>1.opiek+ ucz</w:t>
            </w:r>
            <w:r w:rsidR="0048220A">
              <w:rPr>
                <w:b/>
              </w:rPr>
              <w:t>sosw</w:t>
            </w:r>
            <w:r w:rsidR="00683C1B">
              <w:rPr>
                <w:b/>
              </w:rPr>
              <w:t>Rydzyna</w:t>
            </w:r>
          </w:p>
        </w:tc>
        <w:tc>
          <w:tcPr>
            <w:tcW w:w="3085" w:type="dxa"/>
          </w:tcPr>
          <w:p w:rsidR="00683C1B" w:rsidRDefault="0004169A" w:rsidP="00C03B6A">
            <w:pPr>
              <w:rPr>
                <w:b/>
              </w:rPr>
            </w:pPr>
            <w:r>
              <w:rPr>
                <w:b/>
              </w:rPr>
              <w:t xml:space="preserve">opiek +  ucz. </w:t>
            </w:r>
            <w:r w:rsidR="00683C1B">
              <w:rPr>
                <w:b/>
              </w:rPr>
              <w:t>sosw Rydzyna</w:t>
            </w:r>
          </w:p>
        </w:tc>
        <w:tc>
          <w:tcPr>
            <w:tcW w:w="3085" w:type="dxa"/>
          </w:tcPr>
          <w:p w:rsidR="00683C1B" w:rsidRDefault="0004169A" w:rsidP="00C03B6A">
            <w:pPr>
              <w:rPr>
                <w:b/>
              </w:rPr>
            </w:pPr>
            <w:r>
              <w:rPr>
                <w:b/>
              </w:rPr>
              <w:t>opiek+ ucz.</w:t>
            </w:r>
            <w:r w:rsidR="00683C1B">
              <w:rPr>
                <w:b/>
              </w:rPr>
              <w:t>sosw Rydzyna</w:t>
            </w:r>
          </w:p>
        </w:tc>
      </w:tr>
      <w:tr w:rsidR="00683C1B" w:rsidTr="00C03B6A">
        <w:trPr>
          <w:trHeight w:val="249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2.op.</w:t>
            </w:r>
            <w:r w:rsidR="00683C1B">
              <w:rPr>
                <w:b/>
              </w:rPr>
              <w:t xml:space="preserve"> + ucz. sosw Rydzyna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 +ucz sosw Rydzyna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sosw + Rydzyna</w:t>
            </w:r>
          </w:p>
        </w:tc>
      </w:tr>
      <w:tr w:rsidR="00683C1B" w:rsidTr="00C03B6A">
        <w:trPr>
          <w:trHeight w:val="236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3.op.</w:t>
            </w:r>
            <w:r w:rsidR="00683C1B">
              <w:rPr>
                <w:b/>
              </w:rPr>
              <w:t>+ucz, sosw Rydzyna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opiek+uczsosw Rydzyna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 ucz sosw Rydzyna</w:t>
            </w:r>
          </w:p>
        </w:tc>
      </w:tr>
      <w:tr w:rsidR="00683C1B" w:rsidTr="00C03B6A">
        <w:trPr>
          <w:trHeight w:val="249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4.op.</w:t>
            </w:r>
            <w:r w:rsidR="00683C1B">
              <w:rPr>
                <w:b/>
              </w:rPr>
              <w:t>+ucz.sosw. Rydzyna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 xml:space="preserve">opiek+uczsosw Rydzyna 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Stud +ucz sosw Rydzyna</w:t>
            </w:r>
          </w:p>
        </w:tc>
      </w:tr>
      <w:tr w:rsidR="00683C1B" w:rsidTr="00C03B6A">
        <w:trPr>
          <w:trHeight w:val="249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5.op.</w:t>
            </w:r>
            <w:r w:rsidR="00683C1B">
              <w:rPr>
                <w:b/>
              </w:rPr>
              <w:t>+ucz.sosw.Rydzyna</w:t>
            </w:r>
          </w:p>
        </w:tc>
        <w:tc>
          <w:tcPr>
            <w:tcW w:w="3085" w:type="dxa"/>
          </w:tcPr>
          <w:p w:rsidR="00683C1B" w:rsidRDefault="00683C1B" w:rsidP="00C03B6A">
            <w:pPr>
              <w:rPr>
                <w:b/>
              </w:rPr>
            </w:pPr>
            <w:r>
              <w:rPr>
                <w:b/>
              </w:rPr>
              <w:t>opiek+uczsosw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o</w:t>
            </w:r>
            <w:r w:rsidR="00683C1B">
              <w:rPr>
                <w:b/>
              </w:rPr>
              <w:t>piek + ucz GBV</w:t>
            </w:r>
          </w:p>
        </w:tc>
      </w:tr>
      <w:tr w:rsidR="00683C1B" w:rsidTr="00C03B6A">
        <w:trPr>
          <w:trHeight w:val="236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6.op.</w:t>
            </w:r>
            <w:r w:rsidR="00683C1B">
              <w:rPr>
                <w:b/>
              </w:rPr>
              <w:t>+ucz.sosw.Rydzyna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>tud +ucz 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>tud.  +  uczeń GBV</w:t>
            </w:r>
          </w:p>
        </w:tc>
      </w:tr>
      <w:tr w:rsidR="00683C1B" w:rsidTr="00C03B6A">
        <w:trPr>
          <w:trHeight w:val="249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7.op.</w:t>
            </w:r>
            <w:r w:rsidR="00683C1B">
              <w:rPr>
                <w:b/>
              </w:rPr>
              <w:t>+ucz.sosw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>tud +ucz 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o</w:t>
            </w:r>
            <w:r w:rsidR="00683C1B">
              <w:rPr>
                <w:b/>
              </w:rPr>
              <w:t>piek tłumacz + ucz GBV</w:t>
            </w:r>
          </w:p>
        </w:tc>
      </w:tr>
      <w:tr w:rsidR="00683C1B" w:rsidTr="00C03B6A">
        <w:trPr>
          <w:trHeight w:val="249"/>
        </w:trPr>
        <w:tc>
          <w:tcPr>
            <w:tcW w:w="2976" w:type="dxa"/>
          </w:tcPr>
          <w:p w:rsidR="00683C1B" w:rsidRDefault="0048220A" w:rsidP="00C03B6A">
            <w:pPr>
              <w:rPr>
                <w:b/>
              </w:rPr>
            </w:pPr>
            <w:r>
              <w:rPr>
                <w:b/>
              </w:rPr>
              <w:t>8.op</w:t>
            </w:r>
            <w:r w:rsidR="00683C1B">
              <w:rPr>
                <w:b/>
              </w:rPr>
              <w:t>.+ucz.sosw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>tud +ucz 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>tu</w:t>
            </w:r>
            <w:r>
              <w:rPr>
                <w:b/>
              </w:rPr>
              <w:t>d</w:t>
            </w:r>
            <w:r w:rsidR="00683C1B">
              <w:rPr>
                <w:b/>
              </w:rPr>
              <w:t xml:space="preserve"> + ucz GBV</w:t>
            </w:r>
          </w:p>
        </w:tc>
      </w:tr>
      <w:tr w:rsidR="00683C1B" w:rsidTr="00C03B6A">
        <w:trPr>
          <w:trHeight w:val="236"/>
        </w:trPr>
        <w:tc>
          <w:tcPr>
            <w:tcW w:w="2976" w:type="dxa"/>
          </w:tcPr>
          <w:p w:rsidR="00683C1B" w:rsidRPr="00E93910" w:rsidRDefault="0048220A" w:rsidP="00C03B6A">
            <w:pPr>
              <w:rPr>
                <w:b/>
              </w:rPr>
            </w:pPr>
            <w:r>
              <w:rPr>
                <w:b/>
              </w:rPr>
              <w:t>9.op.</w:t>
            </w:r>
            <w:r w:rsidR="00683C1B">
              <w:rPr>
                <w:b/>
              </w:rPr>
              <w:t xml:space="preserve"> +ucz sosw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5A080E">
              <w:rPr>
                <w:b/>
              </w:rPr>
              <w:t>tud +ucz sosw</w:t>
            </w:r>
            <w:r w:rsidR="00683C1B">
              <w:rPr>
                <w:b/>
              </w:rPr>
              <w:t xml:space="preserve"> 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>tud +ucz GBV</w:t>
            </w:r>
          </w:p>
        </w:tc>
      </w:tr>
      <w:tr w:rsidR="00683C1B" w:rsidTr="00321EBE">
        <w:trPr>
          <w:trHeight w:val="250"/>
        </w:trPr>
        <w:tc>
          <w:tcPr>
            <w:tcW w:w="2976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10</w:t>
            </w:r>
            <w:r w:rsidR="00321EBE">
              <w:rPr>
                <w:b/>
              </w:rPr>
              <w:t>stud.+ucz</w:t>
            </w:r>
            <w:r w:rsidR="00683C1B">
              <w:rPr>
                <w:b/>
              </w:rPr>
              <w:t>soswRydzyna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s</w:t>
            </w:r>
            <w:r w:rsidR="00683C1B">
              <w:rPr>
                <w:b/>
              </w:rPr>
              <w:t xml:space="preserve">tud.+ uczeń sosw Rydzyna </w:t>
            </w:r>
          </w:p>
        </w:tc>
        <w:tc>
          <w:tcPr>
            <w:tcW w:w="3085" w:type="dxa"/>
          </w:tcPr>
          <w:p w:rsidR="00683C1B" w:rsidRDefault="00FC2387" w:rsidP="00C03B6A">
            <w:pPr>
              <w:rPr>
                <w:b/>
              </w:rPr>
            </w:pPr>
            <w:r>
              <w:rPr>
                <w:b/>
              </w:rPr>
              <w:t>o</w:t>
            </w:r>
            <w:r w:rsidR="00683C1B">
              <w:rPr>
                <w:b/>
              </w:rPr>
              <w:t xml:space="preserve">piek +ucz GBV </w:t>
            </w:r>
          </w:p>
        </w:tc>
      </w:tr>
    </w:tbl>
    <w:p w:rsidR="00C51A00" w:rsidRDefault="00C51A00" w:rsidP="0004447C">
      <w:pPr>
        <w:rPr>
          <w:b/>
        </w:rPr>
      </w:pPr>
    </w:p>
    <w:p w:rsidR="00F43192" w:rsidRDefault="00F43192" w:rsidP="00F43192">
      <w:pPr>
        <w:rPr>
          <w:b/>
        </w:rPr>
      </w:pPr>
      <w:r>
        <w:rPr>
          <w:b/>
        </w:rPr>
        <w:t>Za uczestnikami  spływu   „</w:t>
      </w:r>
      <w:r w:rsidRPr="00B9366E">
        <w:rPr>
          <w:b/>
          <w:sz w:val="36"/>
          <w:szCs w:val="36"/>
        </w:rPr>
        <w:t>R”</w:t>
      </w:r>
      <w:r>
        <w:rPr>
          <w:b/>
        </w:rPr>
        <w:t>POGOTOWIE RATUNKOWE -  łódź motorowa</w:t>
      </w:r>
    </w:p>
    <w:p w:rsidR="00F43192" w:rsidRPr="007F7A47" w:rsidRDefault="007F7A47" w:rsidP="007F7A47">
      <w:pPr>
        <w:pStyle w:val="Akapitzlist"/>
        <w:numPr>
          <w:ilvl w:val="2"/>
          <w:numId w:val="13"/>
        </w:numPr>
        <w:rPr>
          <w:b/>
        </w:rPr>
      </w:pPr>
      <w:r>
        <w:rPr>
          <w:b/>
        </w:rPr>
        <w:t>Ratownicy wodni</w:t>
      </w:r>
      <w:r w:rsidR="00C3192C">
        <w:rPr>
          <w:b/>
        </w:rPr>
        <w:t xml:space="preserve"> –</w:t>
      </w:r>
      <w:r>
        <w:rPr>
          <w:b/>
        </w:rPr>
        <w:t xml:space="preserve">  RWOPR </w:t>
      </w:r>
      <w:r w:rsidR="00F43192">
        <w:rPr>
          <w:b/>
        </w:rPr>
        <w:t>w Lesznie</w:t>
      </w:r>
    </w:p>
    <w:p w:rsidR="00F43192" w:rsidRPr="00683C1B" w:rsidRDefault="00C3192C" w:rsidP="00BF0314">
      <w:pPr>
        <w:pStyle w:val="Akapitzlist"/>
        <w:numPr>
          <w:ilvl w:val="2"/>
          <w:numId w:val="13"/>
        </w:numPr>
        <w:rPr>
          <w:b/>
        </w:rPr>
      </w:pPr>
      <w:r>
        <w:rPr>
          <w:b/>
        </w:rPr>
        <w:t>Motorniczy  -</w:t>
      </w:r>
      <w:r w:rsidR="0098497D">
        <w:rPr>
          <w:b/>
        </w:rPr>
        <w:t xml:space="preserve"> sternik RWOPR</w:t>
      </w:r>
      <w:r w:rsidR="00F43192">
        <w:rPr>
          <w:b/>
        </w:rPr>
        <w:t xml:space="preserve"> w Lesznie</w:t>
      </w:r>
    </w:p>
    <w:p w:rsidR="00A56F72" w:rsidRDefault="00A56F72" w:rsidP="00CD23A5">
      <w:pPr>
        <w:suppressAutoHyphens w:val="0"/>
        <w:rPr>
          <w:b/>
        </w:rPr>
      </w:pPr>
    </w:p>
    <w:p w:rsidR="00321EBE" w:rsidRDefault="00B50D71" w:rsidP="005D2E9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II. REKREACJA     WODNA</w:t>
      </w:r>
    </w:p>
    <w:p w:rsidR="006304F8" w:rsidRPr="005D2E9E" w:rsidRDefault="006304F8" w:rsidP="005D2E9E">
      <w:r>
        <w:rPr>
          <w:b/>
        </w:rPr>
        <w:t>w  Ośrodku  Wypoczynkowym AWF – Wrocław w Olejnicy</w:t>
      </w:r>
    </w:p>
    <w:p w:rsidR="0004169A" w:rsidRDefault="0004169A" w:rsidP="008A0375">
      <w:pPr>
        <w:suppressAutoHyphens w:val="0"/>
        <w:rPr>
          <w:b/>
        </w:rPr>
      </w:pPr>
    </w:p>
    <w:p w:rsidR="0004169A" w:rsidRDefault="005D20C2" w:rsidP="0004169A">
      <w:pPr>
        <w:tabs>
          <w:tab w:val="left" w:pos="2880"/>
        </w:tabs>
        <w:overflowPunct w:val="0"/>
        <w:autoSpaceDE w:val="0"/>
        <w:snapToGrid w:val="0"/>
        <w:spacing w:line="276" w:lineRule="auto"/>
        <w:rPr>
          <w:rFonts w:ascii="Verdana" w:hAnsi="Verdana" w:cs="Times New Roman"/>
          <w:b/>
          <w:color w:val="FF0000"/>
          <w:kern w:val="0"/>
          <w:sz w:val="21"/>
          <w:szCs w:val="21"/>
          <w:lang w:eastAsia="pl-PL"/>
        </w:rPr>
      </w:pPr>
      <w:r>
        <w:rPr>
          <w:b/>
        </w:rPr>
        <w:t>09.00 – 12</w:t>
      </w:r>
      <w:r w:rsidRPr="001455C3">
        <w:rPr>
          <w:b/>
        </w:rPr>
        <w:t>.00</w:t>
      </w:r>
      <w:r w:rsidR="008211F9" w:rsidRPr="001455C3">
        <w:rPr>
          <w:rFonts w:ascii="Verdana" w:hAnsi="Verdana" w:cs="Times New Roman"/>
          <w:b/>
          <w:kern w:val="0"/>
          <w:sz w:val="21"/>
          <w:szCs w:val="21"/>
          <w:lang w:eastAsia="pl-PL"/>
        </w:rPr>
        <w:t xml:space="preserve">Grupa </w:t>
      </w:r>
      <w:r>
        <w:rPr>
          <w:rFonts w:ascii="Verdana" w:hAnsi="Verdana" w:cs="Times New Roman"/>
          <w:b/>
          <w:kern w:val="0"/>
          <w:sz w:val="21"/>
          <w:szCs w:val="21"/>
          <w:lang w:eastAsia="pl-PL"/>
        </w:rPr>
        <w:t xml:space="preserve"> B1, B2, B3, Leszno </w:t>
      </w:r>
    </w:p>
    <w:p w:rsidR="0004169A" w:rsidRPr="007973A4" w:rsidRDefault="0004169A" w:rsidP="0004169A">
      <w:pPr>
        <w:tabs>
          <w:tab w:val="left" w:pos="2880"/>
        </w:tabs>
        <w:overflowPunct w:val="0"/>
        <w:autoSpaceDE w:val="0"/>
        <w:snapToGrid w:val="0"/>
        <w:spacing w:line="276" w:lineRule="auto"/>
        <w:rPr>
          <w:rFonts w:ascii="Verdana" w:hAnsi="Verdana" w:cs="Times New Roman"/>
          <w:kern w:val="0"/>
          <w:sz w:val="21"/>
          <w:szCs w:val="21"/>
          <w:lang w:eastAsia="pl-PL"/>
        </w:rPr>
      </w:pPr>
      <w:r w:rsidRPr="00454437">
        <w:rPr>
          <w:rFonts w:ascii="Verdana" w:hAnsi="Verdana"/>
          <w:b/>
          <w:sz w:val="20"/>
          <w:szCs w:val="20"/>
        </w:rPr>
        <w:t>Kierownik  rekreacji ;  Joanna Winiarska</w:t>
      </w:r>
      <w:r>
        <w:rPr>
          <w:rFonts w:ascii="Verdana" w:hAnsi="Verdana"/>
          <w:b/>
          <w:sz w:val="20"/>
          <w:szCs w:val="20"/>
        </w:rPr>
        <w:t>. Ratownik medyczny -</w:t>
      </w:r>
      <w:r w:rsidRPr="00454437">
        <w:rPr>
          <w:rFonts w:ascii="Verdana" w:hAnsi="Verdana"/>
          <w:b/>
          <w:sz w:val="20"/>
          <w:szCs w:val="20"/>
        </w:rPr>
        <w:t xml:space="preserve"> pielęgniarka dyplomowana SOSW w </w:t>
      </w:r>
      <w:r>
        <w:rPr>
          <w:rFonts w:ascii="Verdana" w:hAnsi="Verdana"/>
          <w:b/>
          <w:sz w:val="20"/>
          <w:szCs w:val="20"/>
        </w:rPr>
        <w:t>Ry</w:t>
      </w:r>
      <w:r w:rsidR="00642809">
        <w:rPr>
          <w:rFonts w:ascii="Verdana" w:hAnsi="Verdana"/>
          <w:b/>
          <w:sz w:val="20"/>
          <w:szCs w:val="20"/>
        </w:rPr>
        <w:t>dzynie. Ratownik wodny</w:t>
      </w:r>
      <w:r w:rsidR="00FC2387">
        <w:rPr>
          <w:rFonts w:ascii="Verdana" w:hAnsi="Verdana"/>
          <w:b/>
          <w:sz w:val="20"/>
          <w:szCs w:val="20"/>
        </w:rPr>
        <w:t>, wolontariat – nauczyciele, opiekunowie dzieci – 13,  studentów- 03</w:t>
      </w:r>
      <w:r w:rsidR="00032BAE">
        <w:rPr>
          <w:rFonts w:ascii="Verdana" w:hAnsi="Verdana"/>
          <w:b/>
          <w:sz w:val="20"/>
          <w:szCs w:val="20"/>
        </w:rPr>
        <w:t>.</w:t>
      </w:r>
    </w:p>
    <w:p w:rsidR="0004169A" w:rsidRPr="0098497D" w:rsidRDefault="00CD23A5" w:rsidP="00454437">
      <w:pPr>
        <w:rPr>
          <w:b/>
          <w:sz w:val="28"/>
          <w:szCs w:val="28"/>
        </w:rPr>
      </w:pPr>
      <w:r w:rsidRPr="00C3786C">
        <w:rPr>
          <w:b/>
          <w:sz w:val="28"/>
          <w:szCs w:val="28"/>
        </w:rPr>
        <w:t xml:space="preserve">Rekreacja wodna </w:t>
      </w:r>
      <w:r w:rsidR="00C82CD3">
        <w:rPr>
          <w:b/>
          <w:sz w:val="28"/>
          <w:szCs w:val="28"/>
        </w:rPr>
        <w:t>– pływanie łodz</w:t>
      </w:r>
      <w:r>
        <w:rPr>
          <w:b/>
          <w:sz w:val="28"/>
          <w:szCs w:val="28"/>
        </w:rPr>
        <w:t>ią</w:t>
      </w:r>
      <w:r w:rsidR="00F43192">
        <w:rPr>
          <w:b/>
          <w:sz w:val="28"/>
          <w:szCs w:val="28"/>
        </w:rPr>
        <w:t xml:space="preserve">  motorowo – żaglową,  pływanie</w:t>
      </w:r>
      <w:r>
        <w:rPr>
          <w:b/>
          <w:sz w:val="28"/>
          <w:szCs w:val="28"/>
        </w:rPr>
        <w:t xml:space="preserve"> kajakiem i rowerem wodnym.</w:t>
      </w:r>
    </w:p>
    <w:tbl>
      <w:tblPr>
        <w:tblW w:w="0" w:type="auto"/>
        <w:tblInd w:w="-30" w:type="dxa"/>
        <w:tblLayout w:type="fixed"/>
        <w:tblLook w:val="04A0"/>
      </w:tblPr>
      <w:tblGrid>
        <w:gridCol w:w="2690"/>
        <w:gridCol w:w="1843"/>
        <w:gridCol w:w="4044"/>
      </w:tblGrid>
      <w:tr w:rsidR="00C3786C" w:rsidTr="0089185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Default="00C3786C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>
              <w:t>Forma  rekreacji</w:t>
            </w:r>
            <w:r w:rsidR="00891855">
              <w:rPr>
                <w:rFonts w:ascii="Arial" w:hAnsi="Arial" w:cs="Arial"/>
                <w:sz w:val="20"/>
                <w:szCs w:val="20"/>
              </w:rPr>
              <w:t xml:space="preserve"> w ośrodku  wypoczynkowym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Default="00891855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>
              <w:t xml:space="preserve">Czas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86C" w:rsidRPr="00891855" w:rsidRDefault="00891855" w:rsidP="004368CB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Ewaluacja sprawności  i umiejętności pływania sprzętem wodnym .</w:t>
            </w:r>
          </w:p>
        </w:tc>
      </w:tr>
      <w:tr w:rsidR="00C3786C" w:rsidTr="0089185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Default="00454437" w:rsidP="00D34B00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 w:rsidRPr="00642809">
              <w:rPr>
                <w:b/>
              </w:rPr>
              <w:t xml:space="preserve">Rekreacja </w:t>
            </w:r>
            <w:r w:rsidR="00891855" w:rsidRPr="00642809">
              <w:rPr>
                <w:b/>
              </w:rPr>
              <w:t xml:space="preserve"> wodna</w:t>
            </w:r>
            <w:r w:rsidR="005D20C2" w:rsidRPr="00642809">
              <w:rPr>
                <w:sz w:val="20"/>
                <w:szCs w:val="20"/>
              </w:rPr>
              <w:t xml:space="preserve">Grupa </w:t>
            </w:r>
            <w:r w:rsidR="00D34B00" w:rsidRPr="00642809">
              <w:rPr>
                <w:sz w:val="20"/>
                <w:szCs w:val="20"/>
              </w:rPr>
              <w:t>Rydzyna B1, B2, B</w:t>
            </w:r>
            <w:r w:rsidR="00642809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Pr="00642809" w:rsidRDefault="00C3786C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642809">
              <w:rPr>
                <w:b/>
              </w:rPr>
              <w:t>09.00  - 12.00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86C" w:rsidRPr="004368CB" w:rsidRDefault="004368CB" w:rsidP="003805BB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 w:rsidRPr="00642809">
              <w:rPr>
                <w:rFonts w:ascii="Verdana" w:hAnsi="Verdana" w:cs="Times New Roman"/>
                <w:b/>
                <w:kern w:val="0"/>
                <w:sz w:val="21"/>
                <w:szCs w:val="21"/>
                <w:lang w:eastAsia="pl-PL"/>
              </w:rPr>
              <w:t>Przystań  AWF</w:t>
            </w:r>
            <w:r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  <w:t xml:space="preserve"> Wrocław w Olejnicy</w:t>
            </w:r>
          </w:p>
        </w:tc>
      </w:tr>
      <w:tr w:rsidR="00C3786C" w:rsidTr="0089185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Default="00454437" w:rsidP="00D34B00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  <w:r w:rsidRPr="00642809">
              <w:rPr>
                <w:b/>
              </w:rPr>
              <w:t xml:space="preserve">Rekreacja </w:t>
            </w:r>
            <w:r w:rsidR="00891855" w:rsidRPr="00642809">
              <w:rPr>
                <w:b/>
              </w:rPr>
              <w:t xml:space="preserve"> wodna</w:t>
            </w:r>
            <w:r w:rsidR="00595739" w:rsidRPr="00642809">
              <w:rPr>
                <w:sz w:val="20"/>
                <w:szCs w:val="20"/>
              </w:rPr>
              <w:t>Grupa</w:t>
            </w:r>
            <w:r w:rsidR="00D34B00" w:rsidRPr="00642809">
              <w:rPr>
                <w:sz w:val="20"/>
                <w:szCs w:val="20"/>
              </w:rPr>
              <w:t xml:space="preserve"> Leszno A1, A2, A3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Pr="00642809" w:rsidRDefault="00C3786C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  <w:rPr>
                <w:b/>
              </w:rPr>
            </w:pPr>
            <w:r w:rsidRPr="00642809">
              <w:rPr>
                <w:b/>
              </w:rPr>
              <w:t>14.00 – 17.00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86C" w:rsidRPr="00B706F1" w:rsidRDefault="00CE001E" w:rsidP="00891855">
            <w:pPr>
              <w:suppressAutoHyphens w:val="0"/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</w:pPr>
            <w:r w:rsidRPr="00642809">
              <w:rPr>
                <w:rFonts w:ascii="Verdana" w:hAnsi="Verdana" w:cs="Times New Roman"/>
                <w:b/>
                <w:kern w:val="0"/>
                <w:sz w:val="21"/>
                <w:szCs w:val="21"/>
                <w:lang w:eastAsia="pl-PL"/>
              </w:rPr>
              <w:t>Przystań  AWF</w:t>
            </w:r>
            <w:r>
              <w:rPr>
                <w:rFonts w:ascii="Verdana" w:hAnsi="Verdana" w:cs="Times New Roman"/>
                <w:kern w:val="0"/>
                <w:sz w:val="21"/>
                <w:szCs w:val="21"/>
                <w:lang w:eastAsia="pl-PL"/>
              </w:rPr>
              <w:t xml:space="preserve"> Wrocław w Olejnicy</w:t>
            </w:r>
          </w:p>
        </w:tc>
      </w:tr>
      <w:tr w:rsidR="00C3786C" w:rsidTr="0089185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Default="00C3786C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86C" w:rsidRDefault="00C3786C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86C" w:rsidRDefault="00C3786C" w:rsidP="00891855">
            <w:pPr>
              <w:tabs>
                <w:tab w:val="left" w:pos="2880"/>
              </w:tabs>
              <w:overflowPunct w:val="0"/>
              <w:autoSpaceDE w:val="0"/>
              <w:snapToGrid w:val="0"/>
              <w:spacing w:line="276" w:lineRule="auto"/>
            </w:pPr>
          </w:p>
        </w:tc>
      </w:tr>
    </w:tbl>
    <w:p w:rsidR="00642809" w:rsidRDefault="00642809" w:rsidP="00CA1517">
      <w:pPr>
        <w:rPr>
          <w:b/>
        </w:rPr>
      </w:pPr>
    </w:p>
    <w:p w:rsidR="00C55550" w:rsidRDefault="005236CE" w:rsidP="00CA1517">
      <w:pPr>
        <w:rPr>
          <w:b/>
        </w:rPr>
      </w:pPr>
      <w:r>
        <w:rPr>
          <w:b/>
        </w:rPr>
        <w:t>Ilość,  łódź</w:t>
      </w:r>
      <w:r w:rsidR="00D34B00">
        <w:rPr>
          <w:b/>
        </w:rPr>
        <w:t xml:space="preserve"> moto</w:t>
      </w:r>
      <w:r>
        <w:rPr>
          <w:b/>
        </w:rPr>
        <w:t>rowo - żaglowa</w:t>
      </w:r>
      <w:r w:rsidR="00D34B00">
        <w:rPr>
          <w:b/>
        </w:rPr>
        <w:t xml:space="preserve"> 01, kajaki 1</w:t>
      </w:r>
      <w:r w:rsidR="00C55550">
        <w:rPr>
          <w:b/>
        </w:rPr>
        <w:t>0,</w:t>
      </w:r>
      <w:r w:rsidR="00D34B00">
        <w:rPr>
          <w:b/>
        </w:rPr>
        <w:t xml:space="preserve"> rowery wodne</w:t>
      </w:r>
      <w:r>
        <w:rPr>
          <w:b/>
        </w:rPr>
        <w:t xml:space="preserve"> 04</w:t>
      </w:r>
      <w:r w:rsidR="00D34B00">
        <w:rPr>
          <w:b/>
        </w:rPr>
        <w:t>,</w:t>
      </w:r>
      <w:r w:rsidR="00C55550">
        <w:rPr>
          <w:b/>
        </w:rPr>
        <w:t xml:space="preserve"> uczniów 30,</w:t>
      </w:r>
      <w:r>
        <w:rPr>
          <w:b/>
        </w:rPr>
        <w:t xml:space="preserve">  opiekunów 13,  wol.  stud. 03.   </w:t>
      </w:r>
    </w:p>
    <w:p w:rsidR="00A56F72" w:rsidRPr="006378CC" w:rsidRDefault="00A56F72" w:rsidP="00CA1517">
      <w:pPr>
        <w:rPr>
          <w:b/>
        </w:rPr>
      </w:pP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68"/>
        <w:gridCol w:w="1111"/>
        <w:gridCol w:w="1578"/>
        <w:gridCol w:w="1003"/>
        <w:gridCol w:w="1857"/>
      </w:tblGrid>
      <w:tr w:rsidR="00CA1517" w:rsidTr="005B1511">
        <w:trPr>
          <w:trHeight w:val="105"/>
        </w:trPr>
        <w:tc>
          <w:tcPr>
            <w:tcW w:w="17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Forma rekreacji</w:t>
            </w:r>
          </w:p>
        </w:tc>
        <w:tc>
          <w:tcPr>
            <w:tcW w:w="11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BF2D79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Grupa A</w:t>
            </w:r>
            <w:r w:rsidR="00BA5A22">
              <w:rPr>
                <w:rFonts w:ascii="Verdana" w:hAnsi="Verdana"/>
                <w:b/>
                <w:bCs/>
                <w:sz w:val="16"/>
                <w:szCs w:val="16"/>
              </w:rPr>
              <w:t xml:space="preserve"> Rydzyna</w:t>
            </w:r>
          </w:p>
        </w:tc>
        <w:tc>
          <w:tcPr>
            <w:tcW w:w="15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Czas </w:t>
            </w:r>
          </w:p>
        </w:tc>
        <w:tc>
          <w:tcPr>
            <w:tcW w:w="10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</w:t>
            </w:r>
            <w:r w:rsidR="00BA5A22">
              <w:rPr>
                <w:rFonts w:ascii="Verdana" w:hAnsi="Verdana"/>
                <w:b/>
                <w:bCs/>
                <w:sz w:val="16"/>
                <w:szCs w:val="16"/>
              </w:rPr>
              <w:t>rupa B Leszno</w:t>
            </w:r>
          </w:p>
        </w:tc>
        <w:tc>
          <w:tcPr>
            <w:tcW w:w="18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Czas</w:t>
            </w:r>
          </w:p>
        </w:tc>
      </w:tr>
      <w:tr w:rsidR="00CA1517" w:rsidTr="005236CE">
        <w:trPr>
          <w:trHeight w:val="631"/>
        </w:trPr>
        <w:tc>
          <w:tcPr>
            <w:tcW w:w="17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hideMark/>
          </w:tcPr>
          <w:p w:rsidR="00683C1B" w:rsidRDefault="005236CE" w:rsidP="005236CE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Łódź motorowo ż</w:t>
            </w:r>
            <w:r w:rsidR="00683C1B">
              <w:rPr>
                <w:rFonts w:ascii="Verdana" w:hAnsi="Verdana"/>
                <w:b/>
                <w:bCs/>
                <w:sz w:val="16"/>
                <w:szCs w:val="16"/>
              </w:rPr>
              <w:t xml:space="preserve">aglowa – </w:t>
            </w:r>
            <w:r w:rsidR="0004169A">
              <w:rPr>
                <w:rFonts w:ascii="Verdana" w:hAnsi="Verdana"/>
                <w:b/>
                <w:bCs/>
                <w:sz w:val="16"/>
                <w:szCs w:val="16"/>
              </w:rPr>
              <w:t>Galeria rzeź</w:t>
            </w:r>
            <w:r w:rsidR="00E531BD" w:rsidRPr="00E531BD">
              <w:rPr>
                <w:rFonts w:ascii="Verdana" w:hAnsi="Verdana"/>
                <w:b/>
                <w:bCs/>
                <w:sz w:val="16"/>
                <w:szCs w:val="16"/>
              </w:rPr>
              <w:t>by ptaków</w:t>
            </w:r>
          </w:p>
        </w:tc>
        <w:tc>
          <w:tcPr>
            <w:tcW w:w="11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BF2D79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 2</w:t>
            </w:r>
          </w:p>
          <w:p w:rsidR="00CA1517" w:rsidRDefault="00BF2D79" w:rsidP="00BF2D79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3</w:t>
            </w:r>
          </w:p>
        </w:tc>
        <w:tc>
          <w:tcPr>
            <w:tcW w:w="15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14.00 - 15.00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15.00 - 16.00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16.00 - 17.00    </w:t>
            </w:r>
          </w:p>
        </w:tc>
        <w:tc>
          <w:tcPr>
            <w:tcW w:w="10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BF2D79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B 1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 2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 3</w:t>
            </w:r>
          </w:p>
        </w:tc>
        <w:tc>
          <w:tcPr>
            <w:tcW w:w="18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09.00 – 10.00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10.00 – 11.00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11,00 – 12,00 </w:t>
            </w:r>
          </w:p>
        </w:tc>
      </w:tr>
      <w:tr w:rsidR="00CA1517" w:rsidTr="005B1511">
        <w:trPr>
          <w:trHeight w:val="607"/>
        </w:trPr>
        <w:tc>
          <w:tcPr>
            <w:tcW w:w="17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E531BD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Kajak </w:t>
            </w:r>
          </w:p>
        </w:tc>
        <w:tc>
          <w:tcPr>
            <w:tcW w:w="11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BF2D79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</w:t>
            </w:r>
            <w:r w:rsidR="00386FA6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5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14.00 - 15.00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15.00– 16,00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16,00– 17,00</w:t>
            </w:r>
          </w:p>
        </w:tc>
        <w:tc>
          <w:tcPr>
            <w:tcW w:w="10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BF2D79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3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 1</w:t>
            </w:r>
          </w:p>
        </w:tc>
        <w:tc>
          <w:tcPr>
            <w:tcW w:w="18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09.00 – 10.00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10,00 – 11.00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11.00 – 12.00</w:t>
            </w:r>
          </w:p>
        </w:tc>
      </w:tr>
      <w:tr w:rsidR="00CA1517" w:rsidTr="005B1511">
        <w:trPr>
          <w:trHeight w:val="712"/>
        </w:trPr>
        <w:tc>
          <w:tcPr>
            <w:tcW w:w="17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Rower wodny</w:t>
            </w:r>
          </w:p>
          <w:p w:rsidR="00E531BD" w:rsidRDefault="00E531BD" w:rsidP="005B1511">
            <w:pPr>
              <w:snapToGri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Wieża widokowa</w:t>
            </w:r>
          </w:p>
        </w:tc>
        <w:tc>
          <w:tcPr>
            <w:tcW w:w="11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BF2D79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</w:t>
            </w:r>
            <w:r w:rsidR="00386FA6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CA1517" w:rsidRDefault="00386FA6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A1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A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5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14,00– 15,00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15,00– 16,00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16,00– 17,00</w:t>
            </w:r>
          </w:p>
        </w:tc>
        <w:tc>
          <w:tcPr>
            <w:tcW w:w="10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shd w:val="clear" w:color="auto" w:fill="FFFFFF"/>
            <w:vAlign w:val="center"/>
            <w:hideMark/>
          </w:tcPr>
          <w:p w:rsidR="00CA1517" w:rsidRDefault="00BF2D79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3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  <w:p w:rsidR="00CA1517" w:rsidRDefault="00BF2D79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B</w:t>
            </w:r>
            <w:r w:rsidR="00CB006A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8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vAlign w:val="center"/>
            <w:hideMark/>
          </w:tcPr>
          <w:p w:rsidR="00CA1517" w:rsidRDefault="00CA1517" w:rsidP="005B1511">
            <w:pPr>
              <w:snapToGrid w:val="0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09,00 – 10.00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10,00 – 11.00</w:t>
            </w:r>
          </w:p>
          <w:p w:rsidR="00CA1517" w:rsidRDefault="00CA1517" w:rsidP="005B151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11,00 –1200</w:t>
            </w:r>
          </w:p>
        </w:tc>
      </w:tr>
    </w:tbl>
    <w:p w:rsidR="00BA5A22" w:rsidRDefault="00BA5A22" w:rsidP="00BA5A22">
      <w:pPr>
        <w:rPr>
          <w:rFonts w:ascii="Arial" w:hAnsi="Arial" w:cs="Arial"/>
          <w:sz w:val="20"/>
          <w:szCs w:val="20"/>
        </w:rPr>
      </w:pPr>
    </w:p>
    <w:p w:rsidR="00BA5A22" w:rsidRDefault="00BA5A22" w:rsidP="00BA5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Ewaluację przygotowuje i prowadzi Kierownik rekreacji z nauczycielami, ratownikami wodnymi..</w:t>
      </w:r>
    </w:p>
    <w:p w:rsidR="00BA5A22" w:rsidRDefault="00BA5A22" w:rsidP="00BA5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 indywidualnych umiejętności   pływania  kajakiem w zatoce.</w:t>
      </w:r>
    </w:p>
    <w:p w:rsidR="00FA04C8" w:rsidRDefault="00BA5A22" w:rsidP="00FA04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Sprzęt rekreacyjny  oraz  gry i zabawy terenowe do wykorzystania przygotowują nauczyciele koordynatorzy  dla poszczególnych kategorii nie</w:t>
      </w:r>
      <w:r w:rsidR="00FA04C8">
        <w:rPr>
          <w:rFonts w:ascii="Arial" w:hAnsi="Arial" w:cs="Arial"/>
          <w:sz w:val="20"/>
          <w:szCs w:val="20"/>
        </w:rPr>
        <w:t>dorozwoju – niepełnosprawności.</w:t>
      </w:r>
    </w:p>
    <w:p w:rsidR="00CB006A" w:rsidRPr="00FA04C8" w:rsidRDefault="00CB006A" w:rsidP="00FA04C8">
      <w:pPr>
        <w:rPr>
          <w:rFonts w:ascii="Arial" w:hAnsi="Arial" w:cs="Arial"/>
          <w:sz w:val="20"/>
          <w:szCs w:val="20"/>
        </w:rPr>
      </w:pPr>
    </w:p>
    <w:p w:rsidR="00FA04C8" w:rsidRDefault="00FA04C8" w:rsidP="00FA04C8">
      <w:pPr>
        <w:rPr>
          <w:b/>
        </w:rPr>
      </w:pPr>
      <w:r>
        <w:rPr>
          <w:b/>
        </w:rPr>
        <w:t>12.0</w:t>
      </w:r>
      <w:r w:rsidR="00A237CC">
        <w:rPr>
          <w:b/>
        </w:rPr>
        <w:t>0 – 13.00 Obiad  w Ośrodku</w:t>
      </w:r>
      <w:r>
        <w:rPr>
          <w:b/>
        </w:rPr>
        <w:t xml:space="preserve"> Wyp</w:t>
      </w:r>
      <w:r w:rsidR="00A237CC">
        <w:rPr>
          <w:b/>
        </w:rPr>
        <w:t>oczynkowym</w:t>
      </w:r>
      <w:r>
        <w:rPr>
          <w:b/>
        </w:rPr>
        <w:t xml:space="preserve"> AWF Wrocław w Olejnicy.</w:t>
      </w:r>
    </w:p>
    <w:p w:rsidR="00A237CC" w:rsidRDefault="00FA04C8" w:rsidP="00FA04C8">
      <w:pPr>
        <w:rPr>
          <w:b/>
        </w:rPr>
      </w:pPr>
      <w:r>
        <w:rPr>
          <w:b/>
        </w:rPr>
        <w:t>13.00 – 14.00 Zwiedzanie Kościoła PW Św. Jana Chciciela w Przemęcie</w:t>
      </w:r>
      <w:r w:rsidR="00A237CC">
        <w:rPr>
          <w:b/>
        </w:rPr>
        <w:t>. „</w:t>
      </w:r>
      <w:r>
        <w:rPr>
          <w:b/>
        </w:rPr>
        <w:t xml:space="preserve"> Perły Ziemi </w:t>
      </w:r>
    </w:p>
    <w:p w:rsidR="00FA04C8" w:rsidRDefault="00FA04C8" w:rsidP="00FA04C8">
      <w:pPr>
        <w:rPr>
          <w:b/>
        </w:rPr>
      </w:pPr>
      <w:r>
        <w:rPr>
          <w:b/>
        </w:rPr>
        <w:t>Przemęckiej</w:t>
      </w:r>
      <w:r w:rsidR="00A237CC">
        <w:rPr>
          <w:b/>
        </w:rPr>
        <w:t>”</w:t>
      </w:r>
    </w:p>
    <w:p w:rsidR="00A237CC" w:rsidRDefault="00A237CC" w:rsidP="00A237CC">
      <w:pPr>
        <w:rPr>
          <w:b/>
          <w:sz w:val="28"/>
          <w:szCs w:val="28"/>
        </w:rPr>
      </w:pPr>
      <w:r>
        <w:rPr>
          <w:b/>
        </w:rPr>
        <w:t>.14.00- 17.00</w:t>
      </w:r>
      <w:r w:rsidRPr="00C3786C">
        <w:rPr>
          <w:b/>
          <w:sz w:val="28"/>
          <w:szCs w:val="28"/>
        </w:rPr>
        <w:t xml:space="preserve">Rekreacja wodna </w:t>
      </w:r>
      <w:r>
        <w:rPr>
          <w:b/>
          <w:sz w:val="28"/>
          <w:szCs w:val="28"/>
        </w:rPr>
        <w:t xml:space="preserve">– pływanie łodzią  motorowo – żaglową,        </w:t>
      </w:r>
    </w:p>
    <w:p w:rsidR="00A237CC" w:rsidRDefault="00A237CC" w:rsidP="00A237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pływanie kajakiem i rowerem wodnym.</w:t>
      </w:r>
    </w:p>
    <w:p w:rsidR="001A46DE" w:rsidRPr="005236CE" w:rsidRDefault="00891855" w:rsidP="00ED12B5">
      <w:pPr>
        <w:suppressAutoHyphens w:val="0"/>
        <w:rPr>
          <w:b/>
        </w:rPr>
      </w:pPr>
      <w:r>
        <w:rPr>
          <w:b/>
        </w:rPr>
        <w:t>17</w:t>
      </w:r>
      <w:r w:rsidR="00CB006A">
        <w:rPr>
          <w:b/>
        </w:rPr>
        <w:t>.00 – 18</w:t>
      </w:r>
      <w:r w:rsidR="00ED12B5">
        <w:rPr>
          <w:b/>
        </w:rPr>
        <w:t xml:space="preserve"> .00   </w:t>
      </w:r>
      <w:r w:rsidR="001A46DE">
        <w:rPr>
          <w:b/>
        </w:rPr>
        <w:t>Wręczenie uczestni</w:t>
      </w:r>
      <w:r w:rsidR="005B2931">
        <w:rPr>
          <w:b/>
        </w:rPr>
        <w:t>kom certyfikatu spływu</w:t>
      </w:r>
      <w:r w:rsidR="001A46DE">
        <w:rPr>
          <w:b/>
        </w:rPr>
        <w:t>.</w:t>
      </w:r>
      <w:r w:rsidR="00C3427C">
        <w:rPr>
          <w:b/>
        </w:rPr>
        <w:t xml:space="preserve"> KAJAKRZ X JUBILEUSZOWEGO MIĘDZYNARODOWEGO KAJAKOWEGO </w:t>
      </w:r>
      <w:r w:rsidR="005B2931">
        <w:rPr>
          <w:b/>
        </w:rPr>
        <w:t>SZLAKU „RÓŻOWEJ</w:t>
      </w:r>
      <w:r w:rsidR="00C3427C">
        <w:rPr>
          <w:b/>
        </w:rPr>
        <w:t xml:space="preserve"> KONWALII”</w:t>
      </w:r>
      <w:r w:rsidR="00251D79" w:rsidRPr="00251D79">
        <w:rPr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margin-left:490.2pt;margin-top:46.05pt;width:75.65pt;height:3.75pt;rotation:9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" adj="141,10307" fillcolor="yellow" strokeweight=".26mm">
            <v:textbox style="mso-rotate:180">
              <w:txbxContent>
                <w:p w:rsidR="00C34800" w:rsidRDefault="00C34800" w:rsidP="001A46DE"/>
                <w:p w:rsidR="00C34800" w:rsidRDefault="00C34800" w:rsidP="001A46DE"/>
                <w:p w:rsidR="00C34800" w:rsidRDefault="00C34800" w:rsidP="001A46DE"/>
                <w:p w:rsidR="00C34800" w:rsidRDefault="00C34800" w:rsidP="001A46DE"/>
                <w:p w:rsidR="00C34800" w:rsidRDefault="00C34800" w:rsidP="001A46DE"/>
                <w:p w:rsidR="00C34800" w:rsidRDefault="00C34800" w:rsidP="001A46DE"/>
                <w:p w:rsidR="00C34800" w:rsidRDefault="00C34800" w:rsidP="001A46DE"/>
                <w:p w:rsidR="00C34800" w:rsidRDefault="00C34800" w:rsidP="001A46DE"/>
              </w:txbxContent>
            </v:textbox>
          </v:shape>
        </w:pict>
      </w:r>
    </w:p>
    <w:p w:rsidR="001A46DE" w:rsidRDefault="001E04A1" w:rsidP="001A46DE">
      <w:pPr>
        <w:rPr>
          <w:b/>
        </w:rPr>
      </w:pPr>
      <w:r>
        <w:rPr>
          <w:b/>
        </w:rPr>
        <w:t>Spotkanie</w:t>
      </w:r>
      <w:r w:rsidR="001A46DE">
        <w:rPr>
          <w:b/>
        </w:rPr>
        <w:t>;</w:t>
      </w:r>
      <w:r w:rsidR="00ED12B5">
        <w:rPr>
          <w:b/>
        </w:rPr>
        <w:t xml:space="preserve"> z</w:t>
      </w:r>
      <w:r w:rsidR="002F5C1C">
        <w:rPr>
          <w:b/>
        </w:rPr>
        <w:t xml:space="preserve"> dr Edwardem Cabanem</w:t>
      </w:r>
      <w:r w:rsidR="001A46DE">
        <w:rPr>
          <w:b/>
        </w:rPr>
        <w:t xml:space="preserve"> kierownikiem Ośrodka Wczasowego AWF Wrocław w Olejnicy założy</w:t>
      </w:r>
      <w:r w:rsidR="005236CE">
        <w:rPr>
          <w:b/>
        </w:rPr>
        <w:t>cielem Windsurfing  Kitesurfing.</w:t>
      </w:r>
    </w:p>
    <w:bookmarkEnd w:id="0"/>
    <w:p w:rsidR="001A46DE" w:rsidRDefault="004F3E88" w:rsidP="00E91049">
      <w:pPr>
        <w:suppressAutoHyphens w:val="0"/>
        <w:jc w:val="both"/>
        <w:rPr>
          <w:b/>
        </w:rPr>
      </w:pPr>
      <w:r>
        <w:rPr>
          <w:b/>
        </w:rPr>
        <w:t>Jac</w:t>
      </w:r>
      <w:r w:rsidRPr="004F3E88">
        <w:rPr>
          <w:b/>
        </w:rPr>
        <w:t>k</w:t>
      </w:r>
      <w:r>
        <w:rPr>
          <w:b/>
        </w:rPr>
        <w:t>iem</w:t>
      </w:r>
      <w:r w:rsidRPr="004F3E88">
        <w:rPr>
          <w:b/>
        </w:rPr>
        <w:t xml:space="preserve">  Nowak</w:t>
      </w:r>
      <w:r w:rsidR="005236CE">
        <w:rPr>
          <w:b/>
        </w:rPr>
        <w:t xml:space="preserve">iem </w:t>
      </w:r>
      <w:r>
        <w:rPr>
          <w:b/>
        </w:rPr>
        <w:t>zastępcą</w:t>
      </w:r>
      <w:r w:rsidRPr="004F3E88">
        <w:rPr>
          <w:b/>
        </w:rPr>
        <w:t xml:space="preserve"> dowódcy Jednostki Ratowniczo-gaśniczej Komendy</w:t>
      </w:r>
      <w:r w:rsidR="001A46DE">
        <w:rPr>
          <w:b/>
        </w:rPr>
        <w:t>Miejskiej  Państwowej Straży Pożarnej  w Lesznie</w:t>
      </w:r>
      <w:r w:rsidR="001A46DE">
        <w:t xml:space="preserve">temat. </w:t>
      </w:r>
      <w:r w:rsidR="005B2931">
        <w:rPr>
          <w:b/>
        </w:rPr>
        <w:t xml:space="preserve">„Bezpieczeństwo </w:t>
      </w:r>
      <w:r w:rsidR="005B2931">
        <w:rPr>
          <w:b/>
        </w:rPr>
        <w:lastRenderedPageBreak/>
        <w:t>przeciwpożarowe</w:t>
      </w:r>
      <w:r w:rsidR="00032BAE">
        <w:rPr>
          <w:b/>
        </w:rPr>
        <w:t xml:space="preserve">w ośrodkach </w:t>
      </w:r>
      <w:r w:rsidR="001A46DE" w:rsidRPr="001E04A1">
        <w:rPr>
          <w:b/>
        </w:rPr>
        <w:t>rekreacji i wypoczynku Przemęckiego Parku Krajobrazowego”.</w:t>
      </w:r>
    </w:p>
    <w:p w:rsidR="00CB006A" w:rsidRDefault="00CB006A" w:rsidP="00AB6742">
      <w:pPr>
        <w:suppressAutoHyphens w:val="0"/>
        <w:rPr>
          <w:b/>
        </w:rPr>
      </w:pPr>
      <w:r>
        <w:rPr>
          <w:b/>
        </w:rPr>
        <w:t xml:space="preserve">18.00  - 19.00 Grillowanie. Wspólna zabawa.  </w:t>
      </w:r>
    </w:p>
    <w:p w:rsidR="00CB006A" w:rsidRDefault="00F107AF" w:rsidP="00AB6742">
      <w:pPr>
        <w:suppressAutoHyphens w:val="0"/>
        <w:rPr>
          <w:b/>
        </w:rPr>
      </w:pPr>
      <w:r>
        <w:rPr>
          <w:b/>
        </w:rPr>
        <w:t xml:space="preserve">19.00  Zakończenie </w:t>
      </w:r>
      <w:r w:rsidR="00ED12B5">
        <w:rPr>
          <w:b/>
        </w:rPr>
        <w:t>X</w:t>
      </w:r>
      <w:r w:rsidR="001A46DE">
        <w:rPr>
          <w:b/>
        </w:rPr>
        <w:t xml:space="preserve"> Międzynarodowego spływu </w:t>
      </w:r>
      <w:r w:rsidR="00904C77">
        <w:rPr>
          <w:b/>
        </w:rPr>
        <w:t>kajakoweg</w:t>
      </w:r>
      <w:r w:rsidR="00BB72AD">
        <w:rPr>
          <w:b/>
        </w:rPr>
        <w:t>o</w:t>
      </w:r>
    </w:p>
    <w:sectPr w:rsidR="00CB006A" w:rsidSect="00C9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08" w:rsidRDefault="00F83B08" w:rsidP="00AB6742">
      <w:r>
        <w:separator/>
      </w:r>
    </w:p>
  </w:endnote>
  <w:endnote w:type="continuationSeparator" w:id="1">
    <w:p w:rsidR="00F83B08" w:rsidRDefault="00F83B08" w:rsidP="00AB6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08" w:rsidRDefault="00F83B08" w:rsidP="00AB6742">
      <w:r>
        <w:separator/>
      </w:r>
    </w:p>
  </w:footnote>
  <w:footnote w:type="continuationSeparator" w:id="1">
    <w:p w:rsidR="00F83B08" w:rsidRDefault="00F83B08" w:rsidP="00AB6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3D0CA0"/>
    <w:multiLevelType w:val="multilevel"/>
    <w:tmpl w:val="2E164A86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0ED12409"/>
    <w:multiLevelType w:val="hybridMultilevel"/>
    <w:tmpl w:val="7C38E19A"/>
    <w:lvl w:ilvl="0" w:tplc="0A5827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134C7"/>
    <w:multiLevelType w:val="multilevel"/>
    <w:tmpl w:val="00000005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A1B0C2C"/>
    <w:multiLevelType w:val="multilevel"/>
    <w:tmpl w:val="00000005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F121073"/>
    <w:multiLevelType w:val="multilevel"/>
    <w:tmpl w:val="00000005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C2974E7"/>
    <w:multiLevelType w:val="multilevel"/>
    <w:tmpl w:val="354AC3FA"/>
    <w:lvl w:ilvl="0">
      <w:start w:val="14"/>
      <w:numFmt w:val="decimal"/>
      <w:lvlText w:val="%1.0"/>
      <w:lvlJc w:val="left"/>
      <w:pPr>
        <w:ind w:left="720" w:hanging="720"/>
      </w:pPr>
      <w:rPr>
        <w:rFonts w:cs="Times New Roman"/>
        <w:b w:val="0"/>
        <w:sz w:val="21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cs="Times New Roman"/>
        <w:b w:val="0"/>
        <w:sz w:val="2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/>
        <w:b w:val="0"/>
        <w:sz w:val="2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/>
        <w:b w:val="0"/>
        <w:sz w:val="21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cs="Times New Roman"/>
        <w:b w:val="0"/>
        <w:sz w:val="2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/>
        <w:b w:val="0"/>
        <w:sz w:val="21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cs="Times New Roman"/>
        <w:b w:val="0"/>
        <w:sz w:val="21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cs="Times New Roman"/>
        <w:b w:val="0"/>
        <w:sz w:val="2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/>
        <w:b w:val="0"/>
        <w:sz w:val="21"/>
      </w:rPr>
    </w:lvl>
  </w:abstractNum>
  <w:abstractNum w:abstractNumId="10">
    <w:nsid w:val="5BEE0510"/>
    <w:multiLevelType w:val="hybridMultilevel"/>
    <w:tmpl w:val="EFAAED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F6A6D"/>
    <w:multiLevelType w:val="multilevel"/>
    <w:tmpl w:val="00000005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9021759"/>
    <w:multiLevelType w:val="multilevel"/>
    <w:tmpl w:val="00000005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6DE"/>
    <w:rsid w:val="00003D88"/>
    <w:rsid w:val="000063E2"/>
    <w:rsid w:val="00032BAE"/>
    <w:rsid w:val="00035BAC"/>
    <w:rsid w:val="0004169A"/>
    <w:rsid w:val="0004447C"/>
    <w:rsid w:val="00066692"/>
    <w:rsid w:val="00073A9D"/>
    <w:rsid w:val="00075836"/>
    <w:rsid w:val="000862D0"/>
    <w:rsid w:val="00097B15"/>
    <w:rsid w:val="000A16A9"/>
    <w:rsid w:val="000B2BF5"/>
    <w:rsid w:val="000B5A44"/>
    <w:rsid w:val="000C148E"/>
    <w:rsid w:val="000C54C9"/>
    <w:rsid w:val="000D47BF"/>
    <w:rsid w:val="00111C0B"/>
    <w:rsid w:val="00141ED1"/>
    <w:rsid w:val="001455C3"/>
    <w:rsid w:val="0015314D"/>
    <w:rsid w:val="00156DCF"/>
    <w:rsid w:val="001633D2"/>
    <w:rsid w:val="001703B8"/>
    <w:rsid w:val="00172CA3"/>
    <w:rsid w:val="00182CC2"/>
    <w:rsid w:val="001838DE"/>
    <w:rsid w:val="00190642"/>
    <w:rsid w:val="00196AEC"/>
    <w:rsid w:val="00196D89"/>
    <w:rsid w:val="001A46DE"/>
    <w:rsid w:val="001A6DC8"/>
    <w:rsid w:val="001B4741"/>
    <w:rsid w:val="001B76A6"/>
    <w:rsid w:val="001B7D81"/>
    <w:rsid w:val="001E04A1"/>
    <w:rsid w:val="00206AC5"/>
    <w:rsid w:val="0022363F"/>
    <w:rsid w:val="0022451F"/>
    <w:rsid w:val="0023036C"/>
    <w:rsid w:val="002318C3"/>
    <w:rsid w:val="00251D79"/>
    <w:rsid w:val="00261F61"/>
    <w:rsid w:val="00284790"/>
    <w:rsid w:val="00284893"/>
    <w:rsid w:val="002961AC"/>
    <w:rsid w:val="002B3FA4"/>
    <w:rsid w:val="002C35C1"/>
    <w:rsid w:val="002C3CC3"/>
    <w:rsid w:val="002D281B"/>
    <w:rsid w:val="002D71FB"/>
    <w:rsid w:val="002E79D2"/>
    <w:rsid w:val="002F5C1C"/>
    <w:rsid w:val="002F7BF5"/>
    <w:rsid w:val="00310631"/>
    <w:rsid w:val="00321EBE"/>
    <w:rsid w:val="00323B17"/>
    <w:rsid w:val="003359CB"/>
    <w:rsid w:val="003642AF"/>
    <w:rsid w:val="00375F5A"/>
    <w:rsid w:val="003805BB"/>
    <w:rsid w:val="003823BD"/>
    <w:rsid w:val="00382F99"/>
    <w:rsid w:val="00386FA6"/>
    <w:rsid w:val="00397278"/>
    <w:rsid w:val="003A6E86"/>
    <w:rsid w:val="003A724B"/>
    <w:rsid w:val="003C4A7E"/>
    <w:rsid w:val="003D4204"/>
    <w:rsid w:val="003F0D5C"/>
    <w:rsid w:val="004240D8"/>
    <w:rsid w:val="004368CB"/>
    <w:rsid w:val="004462B5"/>
    <w:rsid w:val="00451E51"/>
    <w:rsid w:val="00454437"/>
    <w:rsid w:val="00471784"/>
    <w:rsid w:val="0048220A"/>
    <w:rsid w:val="004834BC"/>
    <w:rsid w:val="00490FCC"/>
    <w:rsid w:val="004A1CB0"/>
    <w:rsid w:val="004A6139"/>
    <w:rsid w:val="004B08C4"/>
    <w:rsid w:val="004C5839"/>
    <w:rsid w:val="004D78F0"/>
    <w:rsid w:val="004F3E88"/>
    <w:rsid w:val="0052007B"/>
    <w:rsid w:val="005236CE"/>
    <w:rsid w:val="00595739"/>
    <w:rsid w:val="005A080E"/>
    <w:rsid w:val="005B1511"/>
    <w:rsid w:val="005B2931"/>
    <w:rsid w:val="005D20C2"/>
    <w:rsid w:val="005D2E9E"/>
    <w:rsid w:val="005D5A44"/>
    <w:rsid w:val="005E7215"/>
    <w:rsid w:val="005F67A5"/>
    <w:rsid w:val="006145E8"/>
    <w:rsid w:val="00622DB0"/>
    <w:rsid w:val="00624F81"/>
    <w:rsid w:val="006304F8"/>
    <w:rsid w:val="006378CC"/>
    <w:rsid w:val="00642809"/>
    <w:rsid w:val="00645084"/>
    <w:rsid w:val="00647C4B"/>
    <w:rsid w:val="00672B68"/>
    <w:rsid w:val="00672E51"/>
    <w:rsid w:val="00675064"/>
    <w:rsid w:val="00681974"/>
    <w:rsid w:val="00683C1B"/>
    <w:rsid w:val="00690FEA"/>
    <w:rsid w:val="006A3DB6"/>
    <w:rsid w:val="006A64EA"/>
    <w:rsid w:val="006D3E98"/>
    <w:rsid w:val="006E0213"/>
    <w:rsid w:val="00700066"/>
    <w:rsid w:val="00724029"/>
    <w:rsid w:val="00735543"/>
    <w:rsid w:val="00740601"/>
    <w:rsid w:val="00742A1E"/>
    <w:rsid w:val="0074549E"/>
    <w:rsid w:val="00746DB7"/>
    <w:rsid w:val="00755FD1"/>
    <w:rsid w:val="00761815"/>
    <w:rsid w:val="00771910"/>
    <w:rsid w:val="00783292"/>
    <w:rsid w:val="00787787"/>
    <w:rsid w:val="0079229C"/>
    <w:rsid w:val="00794C85"/>
    <w:rsid w:val="007973A4"/>
    <w:rsid w:val="00797B0F"/>
    <w:rsid w:val="007A0458"/>
    <w:rsid w:val="007A06D0"/>
    <w:rsid w:val="007A5187"/>
    <w:rsid w:val="007B09CE"/>
    <w:rsid w:val="007C42A5"/>
    <w:rsid w:val="007D435A"/>
    <w:rsid w:val="007E1676"/>
    <w:rsid w:val="007F7A47"/>
    <w:rsid w:val="00812F2D"/>
    <w:rsid w:val="008211F9"/>
    <w:rsid w:val="00822D45"/>
    <w:rsid w:val="00823A55"/>
    <w:rsid w:val="008712E2"/>
    <w:rsid w:val="00875E3C"/>
    <w:rsid w:val="00891855"/>
    <w:rsid w:val="00891CC3"/>
    <w:rsid w:val="008A0375"/>
    <w:rsid w:val="008A1179"/>
    <w:rsid w:val="008B4D46"/>
    <w:rsid w:val="008B659A"/>
    <w:rsid w:val="008D6202"/>
    <w:rsid w:val="008F1D00"/>
    <w:rsid w:val="008F24B3"/>
    <w:rsid w:val="00904C77"/>
    <w:rsid w:val="00912052"/>
    <w:rsid w:val="00922538"/>
    <w:rsid w:val="00922726"/>
    <w:rsid w:val="00924B9B"/>
    <w:rsid w:val="0093172D"/>
    <w:rsid w:val="009446B3"/>
    <w:rsid w:val="00954571"/>
    <w:rsid w:val="00966DFD"/>
    <w:rsid w:val="0098497D"/>
    <w:rsid w:val="00995AF1"/>
    <w:rsid w:val="009979DB"/>
    <w:rsid w:val="009A02A2"/>
    <w:rsid w:val="009A07BF"/>
    <w:rsid w:val="009A08C5"/>
    <w:rsid w:val="009A5D23"/>
    <w:rsid w:val="009B5EFE"/>
    <w:rsid w:val="009C7D5D"/>
    <w:rsid w:val="009D78CF"/>
    <w:rsid w:val="009E43E8"/>
    <w:rsid w:val="009F52FA"/>
    <w:rsid w:val="00A13FA2"/>
    <w:rsid w:val="00A179C0"/>
    <w:rsid w:val="00A237CC"/>
    <w:rsid w:val="00A267A7"/>
    <w:rsid w:val="00A3691F"/>
    <w:rsid w:val="00A4712D"/>
    <w:rsid w:val="00A56F72"/>
    <w:rsid w:val="00A636D9"/>
    <w:rsid w:val="00A9107A"/>
    <w:rsid w:val="00A930DA"/>
    <w:rsid w:val="00AA1564"/>
    <w:rsid w:val="00AA5E22"/>
    <w:rsid w:val="00AA5FF2"/>
    <w:rsid w:val="00AB0859"/>
    <w:rsid w:val="00AB59D9"/>
    <w:rsid w:val="00AB6148"/>
    <w:rsid w:val="00AB6742"/>
    <w:rsid w:val="00AC226A"/>
    <w:rsid w:val="00B107DB"/>
    <w:rsid w:val="00B24262"/>
    <w:rsid w:val="00B258F9"/>
    <w:rsid w:val="00B27811"/>
    <w:rsid w:val="00B40F42"/>
    <w:rsid w:val="00B4232A"/>
    <w:rsid w:val="00B50D71"/>
    <w:rsid w:val="00B60257"/>
    <w:rsid w:val="00B669D9"/>
    <w:rsid w:val="00B706F1"/>
    <w:rsid w:val="00B9366E"/>
    <w:rsid w:val="00BA5A22"/>
    <w:rsid w:val="00BB0980"/>
    <w:rsid w:val="00BB5482"/>
    <w:rsid w:val="00BB72AD"/>
    <w:rsid w:val="00BD22C0"/>
    <w:rsid w:val="00BD2C75"/>
    <w:rsid w:val="00BE68DC"/>
    <w:rsid w:val="00BF0314"/>
    <w:rsid w:val="00BF0673"/>
    <w:rsid w:val="00BF2D79"/>
    <w:rsid w:val="00C03B6A"/>
    <w:rsid w:val="00C055CE"/>
    <w:rsid w:val="00C172BF"/>
    <w:rsid w:val="00C21CF3"/>
    <w:rsid w:val="00C22F20"/>
    <w:rsid w:val="00C309D5"/>
    <w:rsid w:val="00C3192C"/>
    <w:rsid w:val="00C3427C"/>
    <w:rsid w:val="00C34800"/>
    <w:rsid w:val="00C3786C"/>
    <w:rsid w:val="00C43AA8"/>
    <w:rsid w:val="00C51A00"/>
    <w:rsid w:val="00C55550"/>
    <w:rsid w:val="00C6430D"/>
    <w:rsid w:val="00C82CD3"/>
    <w:rsid w:val="00C8385E"/>
    <w:rsid w:val="00C85EB4"/>
    <w:rsid w:val="00C86FE5"/>
    <w:rsid w:val="00C91DC2"/>
    <w:rsid w:val="00C921EA"/>
    <w:rsid w:val="00CA1517"/>
    <w:rsid w:val="00CA61F2"/>
    <w:rsid w:val="00CB006A"/>
    <w:rsid w:val="00CD23A5"/>
    <w:rsid w:val="00CE001E"/>
    <w:rsid w:val="00CE06CF"/>
    <w:rsid w:val="00CE7A79"/>
    <w:rsid w:val="00CF4A8B"/>
    <w:rsid w:val="00D11CC2"/>
    <w:rsid w:val="00D23C6A"/>
    <w:rsid w:val="00D32E7A"/>
    <w:rsid w:val="00D34B00"/>
    <w:rsid w:val="00D35B43"/>
    <w:rsid w:val="00D40298"/>
    <w:rsid w:val="00D44C8B"/>
    <w:rsid w:val="00D61F02"/>
    <w:rsid w:val="00D66B44"/>
    <w:rsid w:val="00D66BA5"/>
    <w:rsid w:val="00D7337D"/>
    <w:rsid w:val="00D82D05"/>
    <w:rsid w:val="00DA16B0"/>
    <w:rsid w:val="00DA6E30"/>
    <w:rsid w:val="00DB4219"/>
    <w:rsid w:val="00DD5E1C"/>
    <w:rsid w:val="00DE7795"/>
    <w:rsid w:val="00E1045F"/>
    <w:rsid w:val="00E11C24"/>
    <w:rsid w:val="00E203ED"/>
    <w:rsid w:val="00E22A31"/>
    <w:rsid w:val="00E24063"/>
    <w:rsid w:val="00E43510"/>
    <w:rsid w:val="00E531BD"/>
    <w:rsid w:val="00E74DEA"/>
    <w:rsid w:val="00E81A13"/>
    <w:rsid w:val="00E85097"/>
    <w:rsid w:val="00E91049"/>
    <w:rsid w:val="00E93910"/>
    <w:rsid w:val="00E94FD3"/>
    <w:rsid w:val="00E95911"/>
    <w:rsid w:val="00EB2580"/>
    <w:rsid w:val="00EB68B3"/>
    <w:rsid w:val="00EB75DA"/>
    <w:rsid w:val="00EB7AB2"/>
    <w:rsid w:val="00EC47C8"/>
    <w:rsid w:val="00ED045E"/>
    <w:rsid w:val="00ED12B5"/>
    <w:rsid w:val="00EF23FE"/>
    <w:rsid w:val="00EF6595"/>
    <w:rsid w:val="00F055AD"/>
    <w:rsid w:val="00F107AF"/>
    <w:rsid w:val="00F21737"/>
    <w:rsid w:val="00F37E52"/>
    <w:rsid w:val="00F43192"/>
    <w:rsid w:val="00F45D7B"/>
    <w:rsid w:val="00F52457"/>
    <w:rsid w:val="00F6682F"/>
    <w:rsid w:val="00F83B08"/>
    <w:rsid w:val="00FA04C8"/>
    <w:rsid w:val="00FA3DBB"/>
    <w:rsid w:val="00FB3955"/>
    <w:rsid w:val="00FB4DC0"/>
    <w:rsid w:val="00FC2387"/>
    <w:rsid w:val="00FE5905"/>
    <w:rsid w:val="00FF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811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A46DE"/>
    <w:pPr>
      <w:keepNext/>
      <w:tabs>
        <w:tab w:val="num" w:pos="0"/>
      </w:tabs>
      <w:ind w:left="810" w:hanging="450"/>
      <w:jc w:val="center"/>
      <w:outlineLvl w:val="0"/>
    </w:pPr>
    <w:rPr>
      <w:b/>
      <w:bCs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46DE"/>
    <w:rPr>
      <w:rFonts w:ascii="Times New Roman" w:eastAsia="Times New Roman" w:hAnsi="Times New Roman" w:cs="Calibri"/>
      <w:b/>
      <w:bCs/>
      <w:kern w:val="2"/>
      <w:sz w:val="48"/>
      <w:szCs w:val="24"/>
      <w:lang w:eastAsia="ar-SA"/>
    </w:rPr>
  </w:style>
  <w:style w:type="character" w:styleId="Hipercze">
    <w:name w:val="Hyperlink"/>
    <w:basedOn w:val="Domylnaczcionkaakapitu"/>
    <w:unhideWhenUsed/>
    <w:rsid w:val="001A46DE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1A46DE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A46DE"/>
    <w:rPr>
      <w:rFonts w:ascii="Times New Roman" w:eastAsia="Times New Roman" w:hAnsi="Times New Roman" w:cs="Calibri"/>
      <w:b/>
      <w:bCs/>
      <w:kern w:val="2"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4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6D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6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6742"/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67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6742"/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B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.edu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lsdn.zst-lesz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sdn.zst-l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2394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2019-04-09T12:24:00Z</dcterms:created>
  <dcterms:modified xsi:type="dcterms:W3CDTF">2019-04-09T12:24:00Z</dcterms:modified>
</cp:coreProperties>
</file>